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CA" w:rsidRDefault="007514CA" w:rsidP="007514CA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8"/>
        </w:rPr>
      </w:pPr>
      <w:r w:rsidRPr="0033136E">
        <w:rPr>
          <w:rFonts w:ascii="Times New Roman" w:hAnsi="Times New Roman"/>
          <w:sz w:val="24"/>
          <w:szCs w:val="28"/>
        </w:rPr>
        <w:t>Приложение №1</w:t>
      </w:r>
      <w:r>
        <w:rPr>
          <w:rFonts w:ascii="Times New Roman" w:hAnsi="Times New Roman"/>
          <w:sz w:val="24"/>
          <w:szCs w:val="28"/>
        </w:rPr>
        <w:t xml:space="preserve"> </w:t>
      </w:r>
      <w:r w:rsidRPr="0033136E">
        <w:rPr>
          <w:rFonts w:ascii="Times New Roman" w:hAnsi="Times New Roman"/>
          <w:sz w:val="24"/>
          <w:szCs w:val="28"/>
        </w:rPr>
        <w:t>к приказу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805E0E">
        <w:rPr>
          <w:rFonts w:ascii="Times New Roman" w:hAnsi="Times New Roman"/>
          <w:sz w:val="24"/>
          <w:szCs w:val="28"/>
        </w:rPr>
        <w:t>БУ</w:t>
      </w:r>
      <w:r>
        <w:rPr>
          <w:rFonts w:ascii="Times New Roman" w:hAnsi="Times New Roman"/>
          <w:sz w:val="24"/>
          <w:szCs w:val="28"/>
        </w:rPr>
        <w:t> </w:t>
      </w:r>
      <w:r w:rsidRPr="00805E0E">
        <w:rPr>
          <w:rFonts w:ascii="Times New Roman" w:hAnsi="Times New Roman"/>
          <w:sz w:val="24"/>
          <w:szCs w:val="28"/>
        </w:rPr>
        <w:t>«Нижневартовский социально-гуманитарный колледж»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7514CA" w:rsidRDefault="007514CA" w:rsidP="007514CA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8"/>
        </w:rPr>
      </w:pPr>
      <w:r w:rsidRPr="00E651AE">
        <w:rPr>
          <w:rFonts w:ascii="Times New Roman" w:hAnsi="Times New Roman"/>
          <w:sz w:val="24"/>
          <w:szCs w:val="28"/>
        </w:rPr>
        <w:t xml:space="preserve">№ </w:t>
      </w:r>
      <w:r w:rsidRPr="00EA769C">
        <w:rPr>
          <w:rFonts w:ascii="Times New Roman" w:hAnsi="Times New Roman"/>
          <w:sz w:val="24"/>
          <w:szCs w:val="28"/>
        </w:rPr>
        <w:t>10/05-ОД-</w:t>
      </w:r>
      <w:r>
        <w:rPr>
          <w:rFonts w:ascii="Times New Roman" w:hAnsi="Times New Roman"/>
          <w:sz w:val="24"/>
          <w:szCs w:val="28"/>
        </w:rPr>
        <w:t xml:space="preserve">415 </w:t>
      </w:r>
      <w:r w:rsidRPr="00E651AE">
        <w:rPr>
          <w:rFonts w:ascii="Times New Roman" w:hAnsi="Times New Roman"/>
          <w:sz w:val="24"/>
          <w:szCs w:val="28"/>
        </w:rPr>
        <w:t xml:space="preserve">от </w:t>
      </w:r>
      <w:r>
        <w:rPr>
          <w:rFonts w:ascii="Times New Roman" w:hAnsi="Times New Roman"/>
          <w:sz w:val="24"/>
          <w:szCs w:val="28"/>
        </w:rPr>
        <w:t>01.09</w:t>
      </w:r>
      <w:r w:rsidRPr="00E651AE">
        <w:rPr>
          <w:rFonts w:ascii="Times New Roman" w:hAnsi="Times New Roman"/>
          <w:sz w:val="24"/>
          <w:szCs w:val="28"/>
        </w:rPr>
        <w:t>.202</w:t>
      </w:r>
      <w:r>
        <w:rPr>
          <w:rFonts w:ascii="Times New Roman" w:hAnsi="Times New Roman"/>
          <w:sz w:val="24"/>
          <w:szCs w:val="28"/>
        </w:rPr>
        <w:t>3</w:t>
      </w:r>
    </w:p>
    <w:p w:rsidR="007514CA" w:rsidRDefault="007514CA" w:rsidP="007514C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601" w:type="dxa"/>
        <w:tblInd w:w="5" w:type="dxa"/>
        <w:tblLook w:val="04A0" w:firstRow="1" w:lastRow="0" w:firstColumn="1" w:lastColumn="0" w:noHBand="0" w:noVBand="1"/>
      </w:tblPr>
      <w:tblGrid>
        <w:gridCol w:w="4498"/>
        <w:gridCol w:w="459"/>
        <w:gridCol w:w="4644"/>
      </w:tblGrid>
      <w:tr w:rsidR="006070C4" w:rsidTr="006070C4">
        <w:tc>
          <w:tcPr>
            <w:tcW w:w="4957" w:type="dxa"/>
            <w:gridSpan w:val="2"/>
          </w:tcPr>
          <w:p w:rsidR="006070C4" w:rsidRPr="006070C4" w:rsidRDefault="006070C4">
            <w:pPr>
              <w:pStyle w:val="a9"/>
              <w:ind w:righ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Бюджетное учреждение </w:t>
            </w:r>
          </w:p>
          <w:p w:rsidR="006070C4" w:rsidRPr="006070C4" w:rsidRDefault="006070C4">
            <w:pPr>
              <w:pStyle w:val="a9"/>
              <w:ind w:righ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профессионального образования Ханты-Мансийского автономного округа – Югры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>«Нижневартовский социально- гуманитарный колледж</w:t>
            </w:r>
          </w:p>
          <w:p w:rsidR="006070C4" w:rsidRPr="006070C4" w:rsidRDefault="006070C4">
            <w:pPr>
              <w:pStyle w:val="a9"/>
              <w:ind w:right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70C4" w:rsidRPr="006070C4" w:rsidRDefault="006070C4">
            <w:pPr>
              <w:pStyle w:val="a9"/>
              <w:ind w:righ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>Принято на заседании педагогического совета</w:t>
            </w:r>
          </w:p>
          <w:p w:rsidR="006070C4" w:rsidRPr="00384FDC" w:rsidRDefault="006070C4">
            <w:pPr>
              <w:pStyle w:val="a9"/>
              <w:ind w:righ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4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</w:t>
            </w:r>
            <w:r w:rsidR="00384FDC" w:rsidRPr="00384FD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53</w:t>
            </w:r>
            <w:r w:rsidRPr="00384F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="00384FDC" w:rsidRPr="00384FD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28.08</w:t>
            </w:r>
            <w:r w:rsidRPr="00384FDC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.2023</w:t>
            </w:r>
          </w:p>
          <w:p w:rsidR="006070C4" w:rsidRPr="00384FDC" w:rsidRDefault="006070C4">
            <w:pPr>
              <w:pStyle w:val="a9"/>
              <w:shd w:val="clear" w:color="auto" w:fill="FFFFFF" w:themeFill="background1"/>
              <w:ind w:right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44" w:type="dxa"/>
          </w:tcPr>
          <w:p w:rsidR="006070C4" w:rsidRPr="006070C4" w:rsidRDefault="006070C4" w:rsidP="006070C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6070C4" w:rsidRPr="006070C4" w:rsidRDefault="006070C4" w:rsidP="006070C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>Директор БУ «Нижневартовский</w:t>
            </w:r>
          </w:p>
          <w:p w:rsidR="00231BC6" w:rsidRDefault="006070C4" w:rsidP="006070C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социально-гуманитарный колледж» </w:t>
            </w:r>
          </w:p>
          <w:p w:rsidR="006070C4" w:rsidRPr="006070C4" w:rsidRDefault="006070C4" w:rsidP="006070C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070C4" w:rsidRPr="006070C4" w:rsidRDefault="006070C4" w:rsidP="006070C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>__________С. Л. Гурьева</w:t>
            </w:r>
          </w:p>
          <w:p w:rsidR="006070C4" w:rsidRPr="006070C4" w:rsidRDefault="006070C4" w:rsidP="006070C4">
            <w:pPr>
              <w:pStyle w:val="a9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0C4">
              <w:rPr>
                <w:rFonts w:ascii="Times New Roman" w:hAnsi="Times New Roman"/>
                <w:sz w:val="24"/>
                <w:szCs w:val="24"/>
                <w:lang w:val="ru-RU"/>
              </w:rPr>
              <w:t>Приказ № 10/05-ОД-415 от</w:t>
            </w:r>
            <w:r w:rsidRPr="006070C4">
              <w:rPr>
                <w:rFonts w:ascii="Times New Roman" w:hAnsi="Times New Roman"/>
                <w:sz w:val="24"/>
                <w:szCs w:val="24"/>
              </w:rPr>
              <w:t> </w:t>
            </w:r>
            <w:r w:rsidRPr="006070C4">
              <w:rPr>
                <w:rFonts w:ascii="Times New Roman" w:hAnsi="Times New Roman"/>
                <w:sz w:val="24"/>
                <w:szCs w:val="24"/>
                <w:lang w:val="ru-RU"/>
              </w:rPr>
              <w:t>01.09.2023</w:t>
            </w:r>
          </w:p>
        </w:tc>
      </w:tr>
      <w:tr w:rsidR="006070C4" w:rsidTr="006070C4">
        <w:tc>
          <w:tcPr>
            <w:tcW w:w="4498" w:type="dxa"/>
            <w:hideMark/>
          </w:tcPr>
          <w:p w:rsidR="006070C4" w:rsidRPr="006070C4" w:rsidRDefault="006070C4">
            <w:pPr>
              <w:pStyle w:val="a9"/>
              <w:tabs>
                <w:tab w:val="left" w:pos="3586"/>
                <w:tab w:val="center" w:pos="4677"/>
              </w:tabs>
              <w:ind w:righ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Мотивированное мнение студенческого совета колледжа учтено </w:t>
            </w:r>
          </w:p>
          <w:p w:rsidR="006070C4" w:rsidRPr="006070C4" w:rsidRDefault="006070C4" w:rsidP="006070C4">
            <w:pPr>
              <w:pStyle w:val="a9"/>
              <w:tabs>
                <w:tab w:val="left" w:pos="3586"/>
                <w:tab w:val="center" w:pos="4677"/>
              </w:tabs>
              <w:ind w:righ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</w:t>
            </w:r>
            <w:r w:rsidRPr="006070C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12</w:t>
            </w:r>
            <w:r w:rsidRPr="006070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Pr="006070C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28.08.2023</w:t>
            </w:r>
          </w:p>
        </w:tc>
        <w:tc>
          <w:tcPr>
            <w:tcW w:w="5103" w:type="dxa"/>
            <w:gridSpan w:val="2"/>
            <w:shd w:val="clear" w:color="auto" w:fill="FFFFFF" w:themeFill="background1"/>
          </w:tcPr>
          <w:p w:rsidR="006070C4" w:rsidRPr="006070C4" w:rsidRDefault="006070C4">
            <w:pPr>
              <w:pStyle w:val="a9"/>
              <w:tabs>
                <w:tab w:val="left" w:pos="3586"/>
                <w:tab w:val="center" w:pos="4677"/>
              </w:tabs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514CA" w:rsidRPr="006070C4" w:rsidRDefault="007514CA" w:rsidP="00751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965" w:rsidRPr="006070C4" w:rsidRDefault="00147965" w:rsidP="00751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D84" w:rsidRDefault="00C77A26" w:rsidP="0060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0C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070C4" w:rsidRDefault="00C77A26" w:rsidP="0060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0C4">
        <w:rPr>
          <w:rFonts w:ascii="Times New Roman" w:hAnsi="Times New Roman"/>
          <w:b/>
          <w:sz w:val="28"/>
          <w:szCs w:val="28"/>
        </w:rPr>
        <w:t xml:space="preserve">О СПОРТИВНОМ СТУДЕНЧЕСКОМ КЛУБЕ </w:t>
      </w:r>
    </w:p>
    <w:p w:rsidR="00147965" w:rsidRPr="006070C4" w:rsidRDefault="00C77A26" w:rsidP="0060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0C4">
        <w:rPr>
          <w:rFonts w:ascii="Times New Roman" w:hAnsi="Times New Roman"/>
          <w:b/>
          <w:sz w:val="28"/>
          <w:szCs w:val="28"/>
        </w:rPr>
        <w:t>БУ «НИЖНЕВАРТОВСКИЙ СОЦИАЛЬНО-ГУМАНИТАРНЫЙ КОЛЛЕДЖ»</w:t>
      </w:r>
    </w:p>
    <w:p w:rsidR="006070C4" w:rsidRDefault="006070C4" w:rsidP="00751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0C4" w:rsidRPr="006070C4" w:rsidRDefault="006070C4" w:rsidP="00751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965" w:rsidRPr="000876E1" w:rsidRDefault="00CF58DF" w:rsidP="00CF58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>1. Общие положения</w:t>
      </w:r>
    </w:p>
    <w:p w:rsidR="00147965" w:rsidRDefault="0014796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47965" w:rsidRPr="00147965" w:rsidRDefault="0014796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47965">
        <w:rPr>
          <w:rFonts w:ascii="Times New Roman" w:hAnsi="Times New Roman"/>
          <w:sz w:val="24"/>
          <w:szCs w:val="28"/>
        </w:rPr>
        <w:t>1.1. Студенчески</w:t>
      </w:r>
      <w:r>
        <w:rPr>
          <w:rFonts w:ascii="Times New Roman" w:hAnsi="Times New Roman"/>
          <w:sz w:val="24"/>
          <w:szCs w:val="28"/>
        </w:rPr>
        <w:t xml:space="preserve">й спортивный клуб </w:t>
      </w:r>
      <w:r w:rsidRPr="00147965">
        <w:rPr>
          <w:rFonts w:ascii="Times New Roman" w:hAnsi="Times New Roman"/>
          <w:sz w:val="24"/>
          <w:szCs w:val="28"/>
        </w:rPr>
        <w:t xml:space="preserve">БУ «Нижневартовский социально-гуманитарный колледж» (далее </w:t>
      </w:r>
      <w:r>
        <w:rPr>
          <w:rFonts w:ascii="Times New Roman" w:hAnsi="Times New Roman"/>
          <w:sz w:val="24"/>
          <w:szCs w:val="28"/>
        </w:rPr>
        <w:t>–</w:t>
      </w:r>
      <w:r w:rsidRPr="001479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ССК НСГК</w:t>
      </w:r>
      <w:r w:rsidRPr="00147965">
        <w:rPr>
          <w:rFonts w:ascii="Times New Roman" w:hAnsi="Times New Roman"/>
          <w:sz w:val="24"/>
          <w:szCs w:val="28"/>
        </w:rPr>
        <w:t>) является добровольным, самоуправляемым, некоммерческим студенческим объединением, созданным на основе общности интересов для реализации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147965">
        <w:rPr>
          <w:rFonts w:ascii="Times New Roman" w:hAnsi="Times New Roman"/>
          <w:sz w:val="24"/>
          <w:szCs w:val="28"/>
        </w:rPr>
        <w:t>общих целей, указанных в настоящем Положении.</w:t>
      </w:r>
    </w:p>
    <w:p w:rsidR="00147965" w:rsidRPr="00147965" w:rsidRDefault="0014796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47965">
        <w:rPr>
          <w:rFonts w:ascii="Times New Roman" w:hAnsi="Times New Roman"/>
          <w:sz w:val="24"/>
          <w:szCs w:val="28"/>
        </w:rPr>
        <w:t xml:space="preserve">1.2. Настоящее Положение определяет общий порядок деятельности </w:t>
      </w:r>
      <w:r>
        <w:rPr>
          <w:rFonts w:ascii="Times New Roman" w:hAnsi="Times New Roman"/>
          <w:sz w:val="24"/>
          <w:szCs w:val="28"/>
        </w:rPr>
        <w:t>ССК НСГК</w:t>
      </w:r>
      <w:r w:rsidRPr="00147965">
        <w:rPr>
          <w:rFonts w:ascii="Times New Roman" w:hAnsi="Times New Roman"/>
          <w:sz w:val="24"/>
          <w:szCs w:val="28"/>
        </w:rPr>
        <w:t>.</w:t>
      </w:r>
    </w:p>
    <w:p w:rsidR="00147965" w:rsidRPr="00147965" w:rsidRDefault="0014796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47965">
        <w:rPr>
          <w:rFonts w:ascii="Times New Roman" w:hAnsi="Times New Roman"/>
          <w:sz w:val="24"/>
          <w:szCs w:val="28"/>
        </w:rPr>
        <w:t>1.3.</w:t>
      </w:r>
      <w:r w:rsidR="00D82A2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ССК НСГК </w:t>
      </w:r>
      <w:r w:rsidRPr="00147965">
        <w:rPr>
          <w:rFonts w:ascii="Times New Roman" w:hAnsi="Times New Roman"/>
          <w:sz w:val="24"/>
          <w:szCs w:val="28"/>
        </w:rPr>
        <w:t>в своей деятельности руководствуется действующими нормативно</w:t>
      </w:r>
      <w:r>
        <w:rPr>
          <w:rFonts w:ascii="Times New Roman" w:hAnsi="Times New Roman"/>
          <w:sz w:val="24"/>
          <w:szCs w:val="28"/>
        </w:rPr>
        <w:t>-</w:t>
      </w:r>
      <w:r w:rsidRPr="00147965">
        <w:rPr>
          <w:rFonts w:ascii="Times New Roman" w:hAnsi="Times New Roman"/>
          <w:sz w:val="24"/>
          <w:szCs w:val="28"/>
        </w:rPr>
        <w:t>правовыми актами</w:t>
      </w:r>
      <w:r>
        <w:rPr>
          <w:rFonts w:ascii="Times New Roman" w:hAnsi="Times New Roman"/>
          <w:sz w:val="24"/>
          <w:szCs w:val="28"/>
        </w:rPr>
        <w:t>:</w:t>
      </w:r>
      <w:r w:rsidRPr="00147965">
        <w:rPr>
          <w:rFonts w:ascii="Times New Roman" w:hAnsi="Times New Roman"/>
          <w:sz w:val="24"/>
          <w:szCs w:val="28"/>
        </w:rPr>
        <w:t xml:space="preserve"> Конституции Российской Федерации, Федерального закона РФ «О государственной поддержке молодежных и детских общественных объединений», Гражданского Кодекса Российской Федерации, Федерального закона «Об образовании в Российской Федерации», Федерального закона «О физической культуре и спорте в Российской Федерации», приказов и иных нормативных документов Министерства просвещения Российской Федерации, Устава образовательной организации, настоящего Положения, руководствуется общепризнанными международными принципами, нормами </w:t>
      </w:r>
      <w:r w:rsidR="00501F3C">
        <w:rPr>
          <w:rFonts w:ascii="Times New Roman" w:hAnsi="Times New Roman"/>
          <w:sz w:val="24"/>
          <w:szCs w:val="28"/>
        </w:rPr>
        <w:t xml:space="preserve">и стандартами </w:t>
      </w:r>
      <w:r w:rsidRPr="00147965">
        <w:rPr>
          <w:rFonts w:ascii="Times New Roman" w:hAnsi="Times New Roman"/>
          <w:sz w:val="24"/>
          <w:szCs w:val="28"/>
        </w:rPr>
        <w:t xml:space="preserve">и иными локальными актами </w:t>
      </w:r>
      <w:r w:rsidR="00501F3C">
        <w:rPr>
          <w:rFonts w:ascii="Times New Roman" w:hAnsi="Times New Roman"/>
          <w:sz w:val="24"/>
          <w:szCs w:val="28"/>
        </w:rPr>
        <w:t>колледжа</w:t>
      </w:r>
      <w:r w:rsidRPr="00147965">
        <w:rPr>
          <w:rFonts w:ascii="Times New Roman" w:hAnsi="Times New Roman"/>
          <w:sz w:val="24"/>
          <w:szCs w:val="28"/>
        </w:rPr>
        <w:t>.</w:t>
      </w:r>
    </w:p>
    <w:p w:rsidR="00147965" w:rsidRPr="00147965" w:rsidRDefault="0014796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47965">
        <w:rPr>
          <w:rFonts w:ascii="Times New Roman" w:hAnsi="Times New Roman"/>
          <w:sz w:val="24"/>
          <w:szCs w:val="28"/>
        </w:rPr>
        <w:t xml:space="preserve">1.4. Деятельность </w:t>
      </w:r>
      <w:r w:rsidR="00382F3D">
        <w:rPr>
          <w:rFonts w:ascii="Times New Roman" w:hAnsi="Times New Roman"/>
          <w:sz w:val="24"/>
          <w:szCs w:val="28"/>
        </w:rPr>
        <w:t xml:space="preserve">ССК НСГК </w:t>
      </w:r>
      <w:r w:rsidRPr="00147965">
        <w:rPr>
          <w:rFonts w:ascii="Times New Roman" w:hAnsi="Times New Roman"/>
          <w:sz w:val="24"/>
          <w:szCs w:val="28"/>
        </w:rPr>
        <w:t xml:space="preserve">основывается на принципах </w:t>
      </w:r>
      <w:r w:rsidR="00382F3D" w:rsidRPr="00382F3D">
        <w:rPr>
          <w:rFonts w:ascii="Times New Roman" w:hAnsi="Times New Roman"/>
          <w:sz w:val="24"/>
          <w:szCs w:val="28"/>
        </w:rPr>
        <w:t>добровольности, равноправия всех его участников, самоуправления и законности</w:t>
      </w:r>
      <w:r w:rsidRPr="00147965">
        <w:rPr>
          <w:rFonts w:ascii="Times New Roman" w:hAnsi="Times New Roman"/>
          <w:sz w:val="24"/>
          <w:szCs w:val="28"/>
        </w:rPr>
        <w:t>.</w:t>
      </w:r>
    </w:p>
    <w:p w:rsidR="00147965" w:rsidRDefault="0014796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47965">
        <w:rPr>
          <w:rFonts w:ascii="Times New Roman" w:hAnsi="Times New Roman"/>
          <w:sz w:val="24"/>
          <w:szCs w:val="28"/>
        </w:rPr>
        <w:t xml:space="preserve">1.5. </w:t>
      </w:r>
      <w:r w:rsidR="00382F3D">
        <w:rPr>
          <w:rFonts w:ascii="Times New Roman" w:hAnsi="Times New Roman"/>
          <w:sz w:val="24"/>
          <w:szCs w:val="28"/>
        </w:rPr>
        <w:t>ССК НСГК</w:t>
      </w:r>
      <w:r w:rsidR="00382F3D" w:rsidRPr="00382F3D">
        <w:rPr>
          <w:rFonts w:ascii="Times New Roman" w:hAnsi="Times New Roman"/>
          <w:sz w:val="24"/>
          <w:szCs w:val="28"/>
        </w:rPr>
        <w:t xml:space="preserve"> осуществляет деятельность, предусмотренную согласно положению, как на территории образовательной организации, так и за её пределами в порядке, предусмотренном действующим законодательством.</w:t>
      </w:r>
    </w:p>
    <w:p w:rsidR="00B64045" w:rsidRDefault="00B6404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1.6. ССК НСГК</w:t>
      </w:r>
      <w:r w:rsidRPr="00B64045">
        <w:rPr>
          <w:rFonts w:ascii="Times New Roman" w:hAnsi="Times New Roman"/>
          <w:sz w:val="24"/>
          <w:szCs w:val="28"/>
        </w:rPr>
        <w:t xml:space="preserve"> может иметь свою символику и наградную атрибутику.</w:t>
      </w:r>
    </w:p>
    <w:p w:rsidR="00382F3D" w:rsidRDefault="00382F3D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82F3D" w:rsidRPr="000876E1" w:rsidRDefault="00D82A25" w:rsidP="00D82A2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 xml:space="preserve">2. Цели и задали </w:t>
      </w:r>
      <w:r w:rsidR="00210FD0" w:rsidRPr="000876E1">
        <w:rPr>
          <w:rFonts w:ascii="Times New Roman" w:hAnsi="Times New Roman"/>
          <w:b/>
          <w:sz w:val="24"/>
          <w:szCs w:val="28"/>
        </w:rPr>
        <w:t>ССК НСГК</w:t>
      </w:r>
    </w:p>
    <w:p w:rsidR="00D82A25" w:rsidRDefault="00D82A2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82A25" w:rsidRDefault="00D82A25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82A25">
        <w:rPr>
          <w:rFonts w:ascii="Times New Roman" w:hAnsi="Times New Roman"/>
          <w:sz w:val="24"/>
          <w:szCs w:val="28"/>
        </w:rPr>
        <w:t xml:space="preserve">2.1. </w:t>
      </w:r>
      <w:r w:rsidR="009D1A45" w:rsidRPr="009D1A45">
        <w:rPr>
          <w:rFonts w:ascii="Times New Roman" w:hAnsi="Times New Roman"/>
          <w:sz w:val="24"/>
          <w:szCs w:val="28"/>
        </w:rPr>
        <w:t>Основной целью ССК</w:t>
      </w:r>
      <w:r w:rsidR="009D1A45">
        <w:rPr>
          <w:rFonts w:ascii="Times New Roman" w:hAnsi="Times New Roman"/>
          <w:sz w:val="24"/>
          <w:szCs w:val="28"/>
        </w:rPr>
        <w:t xml:space="preserve"> НСГК</w:t>
      </w:r>
      <w:r w:rsidR="009D1A45" w:rsidRPr="009D1A45">
        <w:rPr>
          <w:rFonts w:ascii="Times New Roman" w:hAnsi="Times New Roman"/>
          <w:sz w:val="24"/>
          <w:szCs w:val="28"/>
        </w:rPr>
        <w:t xml:space="preserve"> является организация и совершенствование проведение спортивно-массовых, физкультурно-оздоровительных и социальнозначимых мероприятий работы в образовательной организации, пропаганда здорового образа жизни, укрепление здоровья обучающихся, создание условий по отбору и развитию талантов по направлению спорт, гармонизация физического и духовного воспитания.</w:t>
      </w:r>
    </w:p>
    <w:p w:rsidR="009D1A45" w:rsidRP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>2.2. Цель достигается посредством решения следующих стоящих перед основными задачами ССК</w:t>
      </w:r>
      <w:r>
        <w:rPr>
          <w:rFonts w:ascii="Times New Roman" w:hAnsi="Times New Roman"/>
          <w:sz w:val="24"/>
          <w:szCs w:val="28"/>
        </w:rPr>
        <w:t xml:space="preserve"> НСГК</w:t>
      </w:r>
      <w:r w:rsidRPr="009D1A45">
        <w:rPr>
          <w:rFonts w:ascii="Times New Roman" w:hAnsi="Times New Roman"/>
          <w:sz w:val="24"/>
          <w:szCs w:val="28"/>
        </w:rPr>
        <w:t>:</w:t>
      </w:r>
    </w:p>
    <w:p w:rsidR="009D1A45" w:rsidRP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>- объединение усилий членов ССК</w:t>
      </w:r>
      <w:r>
        <w:rPr>
          <w:rFonts w:ascii="Times New Roman" w:hAnsi="Times New Roman"/>
          <w:sz w:val="24"/>
          <w:szCs w:val="28"/>
        </w:rPr>
        <w:t xml:space="preserve"> НСГК</w:t>
      </w:r>
      <w:r w:rsidRPr="009D1A45">
        <w:rPr>
          <w:rFonts w:ascii="Times New Roman" w:hAnsi="Times New Roman"/>
          <w:sz w:val="24"/>
          <w:szCs w:val="28"/>
        </w:rPr>
        <w:t xml:space="preserve"> и всех заинтересованных лиц в развитии студенческого спорта и массовой физической культуры;</w:t>
      </w:r>
    </w:p>
    <w:p w:rsidR="009D1A45" w:rsidRP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>- 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</w:p>
    <w:p w:rsidR="009D1A45" w:rsidRP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>- организация различных форм спортивной жизни среди обучающихся образовательной организации;</w:t>
      </w:r>
    </w:p>
    <w:p w:rsidR="009D1A45" w:rsidRP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>- привлечение обучающихся образовательной организации к объединению на основе общности интересов в команды по различным видам спорта;</w:t>
      </w:r>
    </w:p>
    <w:p w:rsidR="009D1A45" w:rsidRP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>- воспитание у обучающихся образовательной организации устойчивого интереса к систематическим занятиям физической культурой и спортом, формирование навыков здорового образа жизни</w:t>
      </w:r>
      <w:r w:rsidR="00BB78F9">
        <w:rPr>
          <w:rFonts w:ascii="Times New Roman" w:hAnsi="Times New Roman"/>
          <w:sz w:val="24"/>
          <w:szCs w:val="28"/>
        </w:rPr>
        <w:t>;</w:t>
      </w:r>
    </w:p>
    <w:p w:rsidR="009D1A45" w:rsidRP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 xml:space="preserve">- развитие и укрепление связей со студенческими и молодежными спортивными организациями </w:t>
      </w:r>
      <w:r w:rsidR="005D5912">
        <w:rPr>
          <w:rFonts w:ascii="Times New Roman" w:hAnsi="Times New Roman"/>
          <w:sz w:val="24"/>
          <w:szCs w:val="28"/>
        </w:rPr>
        <w:t>города, округа, страны</w:t>
      </w:r>
      <w:r w:rsidRPr="009D1A45">
        <w:rPr>
          <w:rFonts w:ascii="Times New Roman" w:hAnsi="Times New Roman"/>
          <w:sz w:val="24"/>
          <w:szCs w:val="28"/>
        </w:rPr>
        <w:t>;</w:t>
      </w:r>
    </w:p>
    <w:p w:rsidR="009D1A45" w:rsidRDefault="009D1A45" w:rsidP="009D1A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D1A45">
        <w:rPr>
          <w:rFonts w:ascii="Times New Roman" w:hAnsi="Times New Roman"/>
          <w:sz w:val="24"/>
          <w:szCs w:val="28"/>
        </w:rPr>
        <w:t>- проведение работы по реабилитации обучающихся и сотрудников, имеющих отклонение в состоянии здоровья, привлечение их к участию и проведению массовых физкультурно-оздоровительных и спортивных мероприятий.</w:t>
      </w:r>
    </w:p>
    <w:p w:rsidR="00C82DA9" w:rsidRDefault="00C82DA9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82DA9" w:rsidRPr="000876E1" w:rsidRDefault="00C82DA9" w:rsidP="00C82DA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>3. Направления деятельности ССК НСГК</w:t>
      </w:r>
    </w:p>
    <w:p w:rsidR="00C82DA9" w:rsidRDefault="00C82DA9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3.</w:t>
      </w:r>
      <w:r w:rsidR="00C82DA9">
        <w:rPr>
          <w:rFonts w:ascii="Times New Roman" w:hAnsi="Times New Roman"/>
          <w:sz w:val="24"/>
          <w:szCs w:val="28"/>
        </w:rPr>
        <w:t>1.</w:t>
      </w:r>
      <w:r w:rsidRPr="00711C22">
        <w:rPr>
          <w:rFonts w:ascii="Times New Roman" w:hAnsi="Times New Roman"/>
          <w:sz w:val="24"/>
          <w:szCs w:val="28"/>
        </w:rPr>
        <w:t xml:space="preserve"> ССК </w:t>
      </w:r>
      <w:r>
        <w:rPr>
          <w:rFonts w:ascii="Times New Roman" w:hAnsi="Times New Roman"/>
          <w:sz w:val="24"/>
          <w:szCs w:val="28"/>
        </w:rPr>
        <w:t xml:space="preserve">НСГК </w:t>
      </w:r>
      <w:r w:rsidRPr="00711C22">
        <w:rPr>
          <w:rFonts w:ascii="Times New Roman" w:hAnsi="Times New Roman"/>
          <w:sz w:val="24"/>
          <w:szCs w:val="28"/>
        </w:rPr>
        <w:t>осуществляет следующие виды деятельности: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создание сети физкультурного актива групп обучающихся образовательной организации;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содействие открытию спортивных секций по наиболее популярным видам спорта среди обучающихся;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агитационная работа в области физической культуры и спорта, информирование обучающихся о развитии спортивного волонтерского движения;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проведение спортивно-массовых, социально-значимых, физкультурно</w:t>
      </w:r>
      <w:r>
        <w:rPr>
          <w:rFonts w:ascii="Times New Roman" w:hAnsi="Times New Roman"/>
          <w:sz w:val="24"/>
          <w:szCs w:val="28"/>
        </w:rPr>
        <w:t>-</w:t>
      </w:r>
      <w:r w:rsidRPr="00711C22">
        <w:rPr>
          <w:rFonts w:ascii="Times New Roman" w:hAnsi="Times New Roman"/>
          <w:sz w:val="24"/>
          <w:szCs w:val="28"/>
        </w:rPr>
        <w:t>оздоровительных мероприятий, соревнований по студенческим спортивным лигам среди обучающихся образовательной организации и с обучающимися других клубов;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формирование и подготовка сборных команд по различным видам спорта, для участия в соревнованиях разного уровня;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создание условий для организации и проведения тестирования обучающихся, сдающих нормативы Всероссийского физкультурно</w:t>
      </w:r>
      <w:r>
        <w:rPr>
          <w:rFonts w:ascii="Times New Roman" w:hAnsi="Times New Roman"/>
          <w:sz w:val="24"/>
          <w:szCs w:val="28"/>
        </w:rPr>
        <w:t>-</w:t>
      </w:r>
      <w:r w:rsidRPr="00711C22">
        <w:rPr>
          <w:rFonts w:ascii="Times New Roman" w:hAnsi="Times New Roman"/>
          <w:sz w:val="24"/>
          <w:szCs w:val="28"/>
        </w:rPr>
        <w:t>спортивного комплекса ГТС);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организация и реализация краткосрочных спортивно</w:t>
      </w:r>
      <w:r>
        <w:rPr>
          <w:rFonts w:ascii="Times New Roman" w:hAnsi="Times New Roman"/>
          <w:sz w:val="24"/>
          <w:szCs w:val="28"/>
        </w:rPr>
        <w:t>-</w:t>
      </w:r>
      <w:r w:rsidRPr="00711C22">
        <w:rPr>
          <w:rFonts w:ascii="Times New Roman" w:hAnsi="Times New Roman"/>
          <w:sz w:val="24"/>
          <w:szCs w:val="28"/>
        </w:rPr>
        <w:t>оздоровительных, профориентационных программ физкультурно-спортивной направленности для отдыха обучающихся в каникулярные периоды и во время летней оздоровительной компании;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 xml:space="preserve">- осуществление работы по установлению и укреплению взаимодействия среди студентов образовательных организаций </w:t>
      </w:r>
      <w:r w:rsidR="001B4437">
        <w:rPr>
          <w:rFonts w:ascii="Times New Roman" w:hAnsi="Times New Roman"/>
          <w:sz w:val="24"/>
          <w:szCs w:val="28"/>
        </w:rPr>
        <w:t xml:space="preserve">города, </w:t>
      </w:r>
      <w:r w:rsidRPr="00711C22">
        <w:rPr>
          <w:rFonts w:ascii="Times New Roman" w:hAnsi="Times New Roman"/>
          <w:sz w:val="24"/>
          <w:szCs w:val="28"/>
        </w:rPr>
        <w:t>региона, России и зарубежных стран;</w:t>
      </w:r>
    </w:p>
    <w:p w:rsidR="00711C22" w:rsidRPr="00711C22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t>- осуществление иной, не противоречащей Положению, деятельности;</w:t>
      </w:r>
    </w:p>
    <w:p w:rsidR="009D1A45" w:rsidRDefault="00711C22" w:rsidP="0071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1C22">
        <w:rPr>
          <w:rFonts w:ascii="Times New Roman" w:hAnsi="Times New Roman"/>
          <w:sz w:val="24"/>
          <w:szCs w:val="28"/>
        </w:rPr>
        <w:lastRenderedPageBreak/>
        <w:t xml:space="preserve">- активное взаимодействие с профсоюзной организацией образовательной организации, с советом студенческого сообщества, а также с иными общественными организациями, молодежными </w:t>
      </w:r>
      <w:r w:rsidR="007317E1">
        <w:rPr>
          <w:rFonts w:ascii="Times New Roman" w:hAnsi="Times New Roman"/>
          <w:sz w:val="24"/>
          <w:szCs w:val="28"/>
        </w:rPr>
        <w:t>объединениями;</w:t>
      </w:r>
    </w:p>
    <w:p w:rsidR="007317E1" w:rsidRDefault="007317E1" w:rsidP="00731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7317E1">
        <w:rPr>
          <w:rFonts w:ascii="Times New Roman" w:hAnsi="Times New Roman"/>
          <w:sz w:val="24"/>
          <w:szCs w:val="28"/>
        </w:rPr>
        <w:t>формировани</w:t>
      </w:r>
      <w:r>
        <w:rPr>
          <w:rFonts w:ascii="Times New Roman" w:hAnsi="Times New Roman"/>
          <w:sz w:val="24"/>
          <w:szCs w:val="28"/>
        </w:rPr>
        <w:t>е</w:t>
      </w:r>
      <w:r w:rsidRPr="007317E1">
        <w:rPr>
          <w:rFonts w:ascii="Times New Roman" w:hAnsi="Times New Roman"/>
          <w:sz w:val="24"/>
          <w:szCs w:val="28"/>
        </w:rPr>
        <w:t xml:space="preserve"> и повышени</w:t>
      </w:r>
      <w:r>
        <w:rPr>
          <w:rFonts w:ascii="Times New Roman" w:hAnsi="Times New Roman"/>
          <w:sz w:val="24"/>
          <w:szCs w:val="28"/>
        </w:rPr>
        <w:t>е</w:t>
      </w:r>
      <w:r w:rsidRPr="007317E1">
        <w:rPr>
          <w:rFonts w:ascii="Times New Roman" w:hAnsi="Times New Roman"/>
          <w:sz w:val="24"/>
          <w:szCs w:val="28"/>
        </w:rPr>
        <w:t xml:space="preserve"> зрительского интереса к студенческим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7317E1">
        <w:rPr>
          <w:rFonts w:ascii="Times New Roman" w:hAnsi="Times New Roman"/>
          <w:sz w:val="24"/>
          <w:szCs w:val="28"/>
        </w:rPr>
        <w:t>спортивным соревнованиям.</w:t>
      </w:r>
    </w:p>
    <w:p w:rsidR="00EE3048" w:rsidRDefault="00EE3048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43C8B" w:rsidRPr="000876E1" w:rsidRDefault="00243C8B" w:rsidP="00243C8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>4. Права ССК НСГК</w:t>
      </w:r>
    </w:p>
    <w:p w:rsid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Pr="00243C8B">
        <w:rPr>
          <w:rFonts w:ascii="Times New Roman" w:hAnsi="Times New Roman"/>
          <w:sz w:val="24"/>
          <w:szCs w:val="28"/>
        </w:rPr>
        <w:t>.1</w:t>
      </w:r>
      <w:r>
        <w:rPr>
          <w:rFonts w:ascii="Times New Roman" w:hAnsi="Times New Roman"/>
          <w:sz w:val="24"/>
          <w:szCs w:val="28"/>
        </w:rPr>
        <w:t>.</w:t>
      </w:r>
      <w:r w:rsidRPr="00243C8B">
        <w:rPr>
          <w:rFonts w:ascii="Times New Roman" w:hAnsi="Times New Roman"/>
          <w:sz w:val="24"/>
          <w:szCs w:val="28"/>
        </w:rPr>
        <w:t xml:space="preserve"> ССК имеет право в порядке, предусмотренном действующим законодательством: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свободно распространять информацию о своей деятельности на сайт</w:t>
      </w:r>
      <w:r>
        <w:rPr>
          <w:rFonts w:ascii="Times New Roman" w:hAnsi="Times New Roman"/>
          <w:sz w:val="24"/>
          <w:szCs w:val="28"/>
        </w:rPr>
        <w:t>е образовательной организации, в</w:t>
      </w:r>
      <w:r w:rsidRPr="00243C8B">
        <w:rPr>
          <w:rFonts w:ascii="Times New Roman" w:hAnsi="Times New Roman"/>
          <w:sz w:val="24"/>
          <w:szCs w:val="28"/>
        </w:rPr>
        <w:t xml:space="preserve"> сети Интернет, в прессе;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вносить предложения по улучшению физкультурно-спортивной деятельности в образовательной организации, участвовать в выработке стратегических решений органов управления образовательной организацией;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проводить собрания, митинги, шествия, посвященные знаменательным датам и государственным праздникам;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представлять и защищать свои права, законные интересы своих членов и участников мероприятий в органах местного самоуправления и общественных объединениях;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выступать с инициативами по вопросам, имеющим отношение к реализации целей, указанных в Положении;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участвовать в разработке, принятии и совершенствовании нормативных актов, затрагивающих интересы студентов в области физической культуры и спорта;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участвовать в использовании средств, выделяемых на мероприятия студенческого спортивного клуба в соответствии с утвержденной сметой;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поддерживать прямые контакты и связи с другими общественными и спортивными организациями и клубами.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Pr="00243C8B">
        <w:rPr>
          <w:rFonts w:ascii="Times New Roman" w:hAnsi="Times New Roman"/>
          <w:sz w:val="24"/>
          <w:szCs w:val="28"/>
        </w:rPr>
        <w:t>.2</w:t>
      </w:r>
      <w:r>
        <w:rPr>
          <w:rFonts w:ascii="Times New Roman" w:hAnsi="Times New Roman"/>
          <w:sz w:val="24"/>
          <w:szCs w:val="28"/>
        </w:rPr>
        <w:t>.</w:t>
      </w:r>
      <w:r w:rsidRPr="00243C8B">
        <w:rPr>
          <w:rFonts w:ascii="Times New Roman" w:hAnsi="Times New Roman"/>
          <w:sz w:val="24"/>
          <w:szCs w:val="28"/>
        </w:rPr>
        <w:t xml:space="preserve"> ССК</w:t>
      </w:r>
      <w:r w:rsidR="003701B8">
        <w:rPr>
          <w:rFonts w:ascii="Times New Roman" w:hAnsi="Times New Roman"/>
          <w:sz w:val="24"/>
          <w:szCs w:val="28"/>
        </w:rPr>
        <w:t xml:space="preserve"> НСГК</w:t>
      </w:r>
      <w:r w:rsidRPr="00243C8B">
        <w:rPr>
          <w:rFonts w:ascii="Times New Roman" w:hAnsi="Times New Roman"/>
          <w:sz w:val="24"/>
          <w:szCs w:val="28"/>
        </w:rPr>
        <w:t xml:space="preserve"> вправе осуществлять иные функции, предусмотренные действующим законодательством РФ, и соответствующие целям и задачам ССК</w:t>
      </w:r>
      <w:r w:rsidR="003701B8">
        <w:rPr>
          <w:rFonts w:ascii="Times New Roman" w:hAnsi="Times New Roman"/>
          <w:sz w:val="24"/>
          <w:szCs w:val="28"/>
        </w:rPr>
        <w:t xml:space="preserve"> НСГК</w:t>
      </w:r>
      <w:r w:rsidRPr="00243C8B">
        <w:rPr>
          <w:rFonts w:ascii="Times New Roman" w:hAnsi="Times New Roman"/>
          <w:sz w:val="24"/>
          <w:szCs w:val="28"/>
        </w:rPr>
        <w:t>.</w:t>
      </w:r>
    </w:p>
    <w:p w:rsidR="003701B8" w:rsidRDefault="003701B8" w:rsidP="003701B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43C8B" w:rsidRPr="000876E1" w:rsidRDefault="003701B8" w:rsidP="003701B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>5</w:t>
      </w:r>
      <w:r w:rsidR="00243C8B" w:rsidRPr="000876E1">
        <w:rPr>
          <w:rFonts w:ascii="Times New Roman" w:hAnsi="Times New Roman"/>
          <w:b/>
          <w:sz w:val="24"/>
          <w:szCs w:val="28"/>
        </w:rPr>
        <w:t>. Обязанности ССК</w:t>
      </w:r>
      <w:r w:rsidRPr="000876E1">
        <w:rPr>
          <w:rFonts w:ascii="Times New Roman" w:hAnsi="Times New Roman"/>
          <w:b/>
          <w:sz w:val="24"/>
          <w:szCs w:val="28"/>
        </w:rPr>
        <w:t xml:space="preserve"> НСГК</w:t>
      </w:r>
    </w:p>
    <w:p w:rsidR="003701B8" w:rsidRPr="00243C8B" w:rsidRDefault="003701B8" w:rsidP="003701B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43C8B" w:rsidRPr="00243C8B" w:rsidRDefault="003701B8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</w:t>
      </w:r>
      <w:r w:rsidR="00243C8B" w:rsidRPr="00243C8B">
        <w:rPr>
          <w:rFonts w:ascii="Times New Roman" w:hAnsi="Times New Roman"/>
          <w:sz w:val="24"/>
          <w:szCs w:val="28"/>
        </w:rPr>
        <w:t>.1</w:t>
      </w:r>
      <w:r>
        <w:rPr>
          <w:rFonts w:ascii="Times New Roman" w:hAnsi="Times New Roman"/>
          <w:sz w:val="24"/>
          <w:szCs w:val="28"/>
        </w:rPr>
        <w:t>.</w:t>
      </w:r>
      <w:r w:rsidR="00243C8B" w:rsidRPr="00243C8B">
        <w:rPr>
          <w:rFonts w:ascii="Times New Roman" w:hAnsi="Times New Roman"/>
          <w:sz w:val="24"/>
          <w:szCs w:val="28"/>
        </w:rPr>
        <w:t xml:space="preserve"> ССК</w:t>
      </w:r>
      <w:r>
        <w:rPr>
          <w:rFonts w:ascii="Times New Roman" w:hAnsi="Times New Roman"/>
          <w:sz w:val="24"/>
          <w:szCs w:val="28"/>
        </w:rPr>
        <w:t xml:space="preserve"> НСГК</w:t>
      </w:r>
      <w:r w:rsidR="00243C8B" w:rsidRPr="00243C8B">
        <w:rPr>
          <w:rFonts w:ascii="Times New Roman" w:hAnsi="Times New Roman"/>
          <w:sz w:val="24"/>
          <w:szCs w:val="28"/>
        </w:rPr>
        <w:t xml:space="preserve"> обязан: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соблюдать законодательство Российской Федерации в сфере образования и области физической культуры и спорта, Конвенцию о правах ребенка,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проводить работу, направленную на развитие спортивно-массового движения в образовательной организации;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добиваться создания благоприятных условий для развития спорта в образовательной организации;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ежегодно предоставляет отчет о проделанной работе;</w:t>
      </w:r>
    </w:p>
    <w:p w:rsidR="00243C8B" w:rsidRP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регулярно готовить отчеты о проведенных мероприятиях;</w:t>
      </w:r>
    </w:p>
    <w:p w:rsidR="00243C8B" w:rsidRDefault="00243C8B" w:rsidP="00243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43C8B">
        <w:rPr>
          <w:rFonts w:ascii="Times New Roman" w:hAnsi="Times New Roman"/>
          <w:sz w:val="24"/>
          <w:szCs w:val="28"/>
        </w:rPr>
        <w:t>- транслировать передовой опыт и достижения обучающихся на сайте образовательной организации, в сети Интернет.</w:t>
      </w:r>
    </w:p>
    <w:p w:rsidR="00243C8B" w:rsidRDefault="00243C8B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677D9" w:rsidRPr="000876E1" w:rsidRDefault="008C23E8" w:rsidP="00210FD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>6</w:t>
      </w:r>
      <w:r w:rsidR="00210FD0" w:rsidRPr="000876E1">
        <w:rPr>
          <w:rFonts w:ascii="Times New Roman" w:hAnsi="Times New Roman"/>
          <w:b/>
          <w:sz w:val="24"/>
          <w:szCs w:val="28"/>
        </w:rPr>
        <w:t>. Организационная структура и деятельность ССК НСГК</w:t>
      </w:r>
    </w:p>
    <w:p w:rsidR="00A677D9" w:rsidRDefault="00A677D9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9493B" w:rsidRPr="0049493B" w:rsidRDefault="0049493B" w:rsidP="00494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9493B">
        <w:rPr>
          <w:rFonts w:ascii="Times New Roman" w:hAnsi="Times New Roman"/>
          <w:sz w:val="24"/>
          <w:szCs w:val="28"/>
        </w:rPr>
        <w:t>6.</w:t>
      </w:r>
      <w:r>
        <w:rPr>
          <w:rFonts w:ascii="Times New Roman" w:hAnsi="Times New Roman"/>
          <w:sz w:val="24"/>
          <w:szCs w:val="28"/>
        </w:rPr>
        <w:t>1.</w:t>
      </w:r>
      <w:r w:rsidRPr="0049493B">
        <w:rPr>
          <w:rFonts w:ascii="Times New Roman" w:hAnsi="Times New Roman"/>
          <w:sz w:val="24"/>
          <w:szCs w:val="28"/>
        </w:rPr>
        <w:t xml:space="preserve"> Штат </w:t>
      </w:r>
      <w:r>
        <w:rPr>
          <w:rFonts w:ascii="Times New Roman" w:hAnsi="Times New Roman"/>
          <w:sz w:val="24"/>
          <w:szCs w:val="28"/>
        </w:rPr>
        <w:t>ССК НСГК</w:t>
      </w:r>
      <w:r w:rsidRPr="0049493B">
        <w:rPr>
          <w:rFonts w:ascii="Times New Roman" w:hAnsi="Times New Roman"/>
          <w:sz w:val="24"/>
          <w:szCs w:val="28"/>
        </w:rPr>
        <w:t xml:space="preserve"> утвержда</w:t>
      </w:r>
      <w:r>
        <w:rPr>
          <w:rFonts w:ascii="Times New Roman" w:hAnsi="Times New Roman"/>
          <w:sz w:val="24"/>
          <w:szCs w:val="28"/>
        </w:rPr>
        <w:t>е</w:t>
      </w:r>
      <w:r w:rsidRPr="0049493B">
        <w:rPr>
          <w:rFonts w:ascii="Times New Roman" w:hAnsi="Times New Roman"/>
          <w:sz w:val="24"/>
          <w:szCs w:val="28"/>
        </w:rPr>
        <w:t xml:space="preserve">тся приказом директора </w:t>
      </w:r>
      <w:r>
        <w:rPr>
          <w:rFonts w:ascii="Times New Roman" w:hAnsi="Times New Roman"/>
          <w:sz w:val="24"/>
          <w:szCs w:val="28"/>
        </w:rPr>
        <w:t>колледжа</w:t>
      </w:r>
      <w:r w:rsidRPr="0049493B">
        <w:rPr>
          <w:rFonts w:ascii="Times New Roman" w:hAnsi="Times New Roman"/>
          <w:sz w:val="24"/>
          <w:szCs w:val="28"/>
        </w:rPr>
        <w:t>.</w:t>
      </w:r>
    </w:p>
    <w:p w:rsidR="00EE3048" w:rsidRDefault="0049493B" w:rsidP="00494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6.2.</w:t>
      </w:r>
      <w:r w:rsidRPr="0049493B">
        <w:rPr>
          <w:rFonts w:ascii="Times New Roman" w:hAnsi="Times New Roman"/>
          <w:sz w:val="24"/>
          <w:szCs w:val="28"/>
        </w:rPr>
        <w:t xml:space="preserve"> Руководство </w:t>
      </w:r>
      <w:r>
        <w:rPr>
          <w:rFonts w:ascii="Times New Roman" w:hAnsi="Times New Roman"/>
          <w:sz w:val="24"/>
          <w:szCs w:val="28"/>
        </w:rPr>
        <w:t>ССК НСГК</w:t>
      </w:r>
      <w:r w:rsidRPr="0049493B">
        <w:rPr>
          <w:rFonts w:ascii="Times New Roman" w:hAnsi="Times New Roman"/>
          <w:sz w:val="24"/>
          <w:szCs w:val="28"/>
        </w:rPr>
        <w:t xml:space="preserve"> осуществляет </w:t>
      </w:r>
      <w:r w:rsidR="000E7E97" w:rsidRPr="000E7E97">
        <w:rPr>
          <w:rFonts w:ascii="Times New Roman" w:hAnsi="Times New Roman"/>
          <w:sz w:val="24"/>
          <w:szCs w:val="28"/>
        </w:rPr>
        <w:t xml:space="preserve">методист по физической культуре </w:t>
      </w:r>
      <w:r>
        <w:rPr>
          <w:rFonts w:ascii="Times New Roman" w:hAnsi="Times New Roman"/>
          <w:sz w:val="24"/>
          <w:szCs w:val="28"/>
        </w:rPr>
        <w:t>колледжа</w:t>
      </w:r>
      <w:r w:rsidRPr="0049493B">
        <w:rPr>
          <w:rFonts w:ascii="Times New Roman" w:hAnsi="Times New Roman"/>
          <w:sz w:val="24"/>
          <w:szCs w:val="28"/>
        </w:rPr>
        <w:t xml:space="preserve"> на основании должностных инструкций </w:t>
      </w:r>
      <w:r>
        <w:rPr>
          <w:rFonts w:ascii="Times New Roman" w:hAnsi="Times New Roman"/>
          <w:sz w:val="24"/>
          <w:szCs w:val="28"/>
        </w:rPr>
        <w:t>методиста по</w:t>
      </w:r>
      <w:r w:rsidRPr="0049493B">
        <w:rPr>
          <w:rFonts w:ascii="Times New Roman" w:hAnsi="Times New Roman"/>
          <w:sz w:val="24"/>
          <w:szCs w:val="28"/>
        </w:rPr>
        <w:t xml:space="preserve"> физическо</w:t>
      </w:r>
      <w:r w:rsidR="000E7E97">
        <w:rPr>
          <w:rFonts w:ascii="Times New Roman" w:hAnsi="Times New Roman"/>
          <w:sz w:val="24"/>
          <w:szCs w:val="28"/>
        </w:rPr>
        <w:t>й</w:t>
      </w:r>
      <w:r w:rsidRPr="0049493B">
        <w:rPr>
          <w:rFonts w:ascii="Times New Roman" w:hAnsi="Times New Roman"/>
          <w:sz w:val="24"/>
          <w:szCs w:val="28"/>
        </w:rPr>
        <w:t xml:space="preserve"> </w:t>
      </w:r>
      <w:r w:rsidR="000E7E97">
        <w:rPr>
          <w:rFonts w:ascii="Times New Roman" w:hAnsi="Times New Roman"/>
          <w:sz w:val="24"/>
          <w:szCs w:val="28"/>
        </w:rPr>
        <w:t>культуре</w:t>
      </w:r>
      <w:r w:rsidRPr="0049493B">
        <w:rPr>
          <w:rFonts w:ascii="Times New Roman" w:hAnsi="Times New Roman"/>
          <w:sz w:val="24"/>
          <w:szCs w:val="28"/>
        </w:rPr>
        <w:t>.</w:t>
      </w:r>
    </w:p>
    <w:p w:rsidR="00BC13E6" w:rsidRPr="00BC13E6" w:rsidRDefault="00BC13E6" w:rsidP="00BC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6.3.</w:t>
      </w:r>
      <w:r w:rsidRPr="00BC13E6">
        <w:rPr>
          <w:rFonts w:ascii="Times New Roman" w:hAnsi="Times New Roman"/>
          <w:sz w:val="24"/>
          <w:szCs w:val="28"/>
        </w:rPr>
        <w:t xml:space="preserve"> Деятельность </w:t>
      </w:r>
      <w:r>
        <w:rPr>
          <w:rFonts w:ascii="Times New Roman" w:hAnsi="Times New Roman"/>
          <w:sz w:val="24"/>
          <w:szCs w:val="28"/>
        </w:rPr>
        <w:t>ССК НСГК</w:t>
      </w:r>
      <w:r w:rsidRPr="00BC13E6">
        <w:rPr>
          <w:rFonts w:ascii="Times New Roman" w:hAnsi="Times New Roman"/>
          <w:sz w:val="24"/>
          <w:szCs w:val="28"/>
        </w:rPr>
        <w:t xml:space="preserve"> курирует заместитель директора по воспитательной работе </w:t>
      </w:r>
      <w:r>
        <w:rPr>
          <w:rFonts w:ascii="Times New Roman" w:hAnsi="Times New Roman"/>
          <w:sz w:val="24"/>
          <w:szCs w:val="28"/>
        </w:rPr>
        <w:t>колледжа</w:t>
      </w:r>
      <w:r w:rsidRPr="00BC13E6">
        <w:rPr>
          <w:rFonts w:ascii="Times New Roman" w:hAnsi="Times New Roman"/>
          <w:sz w:val="24"/>
          <w:szCs w:val="28"/>
        </w:rPr>
        <w:t>.</w:t>
      </w:r>
    </w:p>
    <w:p w:rsidR="00124827" w:rsidRDefault="00BC13E6" w:rsidP="00BC1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6.4.</w:t>
      </w:r>
      <w:r w:rsidRPr="00BC13E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ССК НСГК</w:t>
      </w:r>
      <w:r w:rsidRPr="00BC13E6">
        <w:rPr>
          <w:rFonts w:ascii="Times New Roman" w:hAnsi="Times New Roman"/>
          <w:sz w:val="24"/>
          <w:szCs w:val="28"/>
        </w:rPr>
        <w:t xml:space="preserve"> осуществляет свою деятельность во взаимодействии со всеми подразделениями </w:t>
      </w:r>
      <w:r>
        <w:rPr>
          <w:rFonts w:ascii="Times New Roman" w:hAnsi="Times New Roman"/>
          <w:sz w:val="24"/>
          <w:szCs w:val="28"/>
        </w:rPr>
        <w:t>колледжа</w:t>
      </w:r>
      <w:r w:rsidRPr="00BC13E6">
        <w:rPr>
          <w:rFonts w:ascii="Times New Roman" w:hAnsi="Times New Roman"/>
          <w:sz w:val="24"/>
          <w:szCs w:val="28"/>
        </w:rPr>
        <w:t>.</w:t>
      </w:r>
    </w:p>
    <w:p w:rsidR="00124827" w:rsidRDefault="00124827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B7549" w:rsidRPr="000876E1" w:rsidRDefault="00BB7549" w:rsidP="006070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>7. Документация клуба, учет и отчетность ССК НСГК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 xml:space="preserve">7.1. В своей деятельности </w:t>
      </w:r>
      <w:r w:rsidR="006070C4" w:rsidRPr="00210FD0">
        <w:rPr>
          <w:rFonts w:ascii="Times New Roman" w:hAnsi="Times New Roman"/>
          <w:sz w:val="24"/>
          <w:szCs w:val="28"/>
        </w:rPr>
        <w:t xml:space="preserve">ССК </w:t>
      </w:r>
      <w:r w:rsidR="006070C4">
        <w:rPr>
          <w:rFonts w:ascii="Times New Roman" w:hAnsi="Times New Roman"/>
          <w:sz w:val="24"/>
          <w:szCs w:val="28"/>
        </w:rPr>
        <w:t>НСГК</w:t>
      </w:r>
      <w:r w:rsidR="006070C4" w:rsidRPr="00BB7549">
        <w:rPr>
          <w:rFonts w:ascii="Times New Roman" w:hAnsi="Times New Roman"/>
          <w:sz w:val="24"/>
          <w:szCs w:val="28"/>
        </w:rPr>
        <w:t xml:space="preserve"> </w:t>
      </w:r>
      <w:r w:rsidRPr="00BB7549">
        <w:rPr>
          <w:rFonts w:ascii="Times New Roman" w:hAnsi="Times New Roman"/>
          <w:sz w:val="24"/>
          <w:szCs w:val="28"/>
        </w:rPr>
        <w:t>руководствуется настоящим Положением.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 xml:space="preserve">7.2. Документами деятельности </w:t>
      </w:r>
      <w:r w:rsidR="006070C4" w:rsidRPr="00210FD0">
        <w:rPr>
          <w:rFonts w:ascii="Times New Roman" w:hAnsi="Times New Roman"/>
          <w:sz w:val="24"/>
          <w:szCs w:val="28"/>
        </w:rPr>
        <w:t xml:space="preserve">ССК </w:t>
      </w:r>
      <w:r w:rsidR="006070C4">
        <w:rPr>
          <w:rFonts w:ascii="Times New Roman" w:hAnsi="Times New Roman"/>
          <w:sz w:val="24"/>
          <w:szCs w:val="28"/>
        </w:rPr>
        <w:t>НСГК</w:t>
      </w:r>
      <w:r w:rsidR="006070C4" w:rsidRPr="00BB7549">
        <w:rPr>
          <w:rFonts w:ascii="Times New Roman" w:hAnsi="Times New Roman"/>
          <w:sz w:val="24"/>
          <w:szCs w:val="28"/>
        </w:rPr>
        <w:t xml:space="preserve"> </w:t>
      </w:r>
      <w:r w:rsidRPr="00BB7549">
        <w:rPr>
          <w:rFonts w:ascii="Times New Roman" w:hAnsi="Times New Roman"/>
          <w:sz w:val="24"/>
          <w:szCs w:val="28"/>
        </w:rPr>
        <w:t>являются: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>- настоящее Положение;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 xml:space="preserve">- Приказ </w:t>
      </w:r>
      <w:r w:rsidR="006070C4">
        <w:rPr>
          <w:rFonts w:ascii="Times New Roman" w:hAnsi="Times New Roman"/>
          <w:sz w:val="24"/>
          <w:szCs w:val="28"/>
        </w:rPr>
        <w:t>колледжа</w:t>
      </w:r>
      <w:r w:rsidRPr="00BB7549">
        <w:rPr>
          <w:rFonts w:ascii="Times New Roman" w:hAnsi="Times New Roman"/>
          <w:sz w:val="24"/>
          <w:szCs w:val="28"/>
        </w:rPr>
        <w:t xml:space="preserve"> о создании </w:t>
      </w:r>
      <w:r w:rsidR="006070C4" w:rsidRPr="00210FD0">
        <w:rPr>
          <w:rFonts w:ascii="Times New Roman" w:hAnsi="Times New Roman"/>
          <w:sz w:val="24"/>
          <w:szCs w:val="28"/>
        </w:rPr>
        <w:t xml:space="preserve">ССК </w:t>
      </w:r>
      <w:r w:rsidR="006070C4">
        <w:rPr>
          <w:rFonts w:ascii="Times New Roman" w:hAnsi="Times New Roman"/>
          <w:sz w:val="24"/>
          <w:szCs w:val="28"/>
        </w:rPr>
        <w:t>НСГК</w:t>
      </w:r>
      <w:r w:rsidRPr="00BB7549">
        <w:rPr>
          <w:rFonts w:ascii="Times New Roman" w:hAnsi="Times New Roman"/>
          <w:sz w:val="24"/>
          <w:szCs w:val="28"/>
        </w:rPr>
        <w:t>;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 xml:space="preserve">- должные инструкции руководителя </w:t>
      </w:r>
      <w:r w:rsidR="006070C4" w:rsidRPr="00210FD0">
        <w:rPr>
          <w:rFonts w:ascii="Times New Roman" w:hAnsi="Times New Roman"/>
          <w:sz w:val="24"/>
          <w:szCs w:val="28"/>
        </w:rPr>
        <w:t xml:space="preserve">ССК </w:t>
      </w:r>
      <w:r w:rsidR="006070C4">
        <w:rPr>
          <w:rFonts w:ascii="Times New Roman" w:hAnsi="Times New Roman"/>
          <w:sz w:val="24"/>
          <w:szCs w:val="28"/>
        </w:rPr>
        <w:t>НСГК</w:t>
      </w:r>
      <w:r w:rsidRPr="00BB7549">
        <w:rPr>
          <w:rFonts w:ascii="Times New Roman" w:hAnsi="Times New Roman"/>
          <w:sz w:val="24"/>
          <w:szCs w:val="28"/>
        </w:rPr>
        <w:t>, тренеров-преподавателей;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 xml:space="preserve">- план </w:t>
      </w:r>
      <w:r w:rsidR="006070C4">
        <w:rPr>
          <w:rFonts w:ascii="Times New Roman" w:hAnsi="Times New Roman"/>
          <w:sz w:val="24"/>
          <w:szCs w:val="28"/>
        </w:rPr>
        <w:t>спортивно-массовых, физкультурно-спортивных и социально-значимых мероприятий на учебный год</w:t>
      </w:r>
      <w:r w:rsidRPr="00BB7549">
        <w:rPr>
          <w:rFonts w:ascii="Times New Roman" w:hAnsi="Times New Roman"/>
          <w:sz w:val="24"/>
          <w:szCs w:val="28"/>
        </w:rPr>
        <w:t>;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 xml:space="preserve">- календарные планы </w:t>
      </w:r>
      <w:r w:rsidR="006070C4">
        <w:rPr>
          <w:rFonts w:ascii="Times New Roman" w:hAnsi="Times New Roman"/>
          <w:sz w:val="24"/>
          <w:szCs w:val="28"/>
        </w:rPr>
        <w:t>спортивно-массовых мероприятий</w:t>
      </w:r>
      <w:r w:rsidRPr="00BB7549">
        <w:rPr>
          <w:rFonts w:ascii="Times New Roman" w:hAnsi="Times New Roman"/>
          <w:sz w:val="24"/>
          <w:szCs w:val="28"/>
        </w:rPr>
        <w:t>;</w:t>
      </w:r>
    </w:p>
    <w:p w:rsidR="00BB7549" w:rsidRP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 xml:space="preserve">- расписание </w:t>
      </w:r>
      <w:r w:rsidR="006070C4">
        <w:rPr>
          <w:rFonts w:ascii="Times New Roman" w:hAnsi="Times New Roman"/>
          <w:sz w:val="24"/>
          <w:szCs w:val="28"/>
        </w:rPr>
        <w:t xml:space="preserve">работы спортивных секций </w:t>
      </w:r>
      <w:r w:rsidR="006070C4" w:rsidRPr="00210FD0">
        <w:rPr>
          <w:rFonts w:ascii="Times New Roman" w:hAnsi="Times New Roman"/>
          <w:sz w:val="24"/>
          <w:szCs w:val="28"/>
        </w:rPr>
        <w:t xml:space="preserve">ССК </w:t>
      </w:r>
      <w:r w:rsidR="006070C4">
        <w:rPr>
          <w:rFonts w:ascii="Times New Roman" w:hAnsi="Times New Roman"/>
          <w:sz w:val="24"/>
          <w:szCs w:val="28"/>
        </w:rPr>
        <w:t>НСГК</w:t>
      </w:r>
      <w:r w:rsidRPr="00BB7549">
        <w:rPr>
          <w:rFonts w:ascii="Times New Roman" w:hAnsi="Times New Roman"/>
          <w:sz w:val="24"/>
          <w:szCs w:val="28"/>
        </w:rPr>
        <w:t>;</w:t>
      </w:r>
    </w:p>
    <w:p w:rsidR="00BB7549" w:rsidRDefault="00BB7549" w:rsidP="00BB7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7549">
        <w:rPr>
          <w:rFonts w:ascii="Times New Roman" w:hAnsi="Times New Roman"/>
          <w:sz w:val="24"/>
          <w:szCs w:val="28"/>
        </w:rPr>
        <w:t>- годовой отчет о проделанной работе.</w:t>
      </w:r>
    </w:p>
    <w:p w:rsidR="00642F3E" w:rsidRDefault="00642F3E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2F3E" w:rsidRPr="000876E1" w:rsidRDefault="00642F3E" w:rsidP="00BB754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876E1">
        <w:rPr>
          <w:rFonts w:ascii="Times New Roman" w:hAnsi="Times New Roman"/>
          <w:b/>
          <w:sz w:val="24"/>
          <w:szCs w:val="28"/>
        </w:rPr>
        <w:t>8. Реорганизация и ликвидация ССК НСГК</w:t>
      </w:r>
    </w:p>
    <w:p w:rsidR="00642F3E" w:rsidRPr="00642F3E" w:rsidRDefault="00642F3E" w:rsidP="00642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2F3E" w:rsidRDefault="00642F3E" w:rsidP="00642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42F3E">
        <w:rPr>
          <w:rFonts w:ascii="Times New Roman" w:hAnsi="Times New Roman"/>
          <w:sz w:val="24"/>
          <w:szCs w:val="28"/>
        </w:rPr>
        <w:t xml:space="preserve">8.1. Ликвидация, реорганизация </w:t>
      </w:r>
      <w:r>
        <w:rPr>
          <w:rFonts w:ascii="Times New Roman" w:hAnsi="Times New Roman"/>
          <w:sz w:val="24"/>
          <w:szCs w:val="28"/>
        </w:rPr>
        <w:t>ССК НСГК</w:t>
      </w:r>
      <w:r w:rsidRPr="00642F3E">
        <w:rPr>
          <w:rFonts w:ascii="Times New Roman" w:hAnsi="Times New Roman"/>
          <w:sz w:val="24"/>
          <w:szCs w:val="28"/>
        </w:rPr>
        <w:t xml:space="preserve"> производятся с согласования общего собрания членов </w:t>
      </w:r>
      <w:r>
        <w:rPr>
          <w:rFonts w:ascii="Times New Roman" w:hAnsi="Times New Roman"/>
          <w:sz w:val="24"/>
          <w:szCs w:val="28"/>
        </w:rPr>
        <w:t>ССК НСГК</w:t>
      </w:r>
      <w:r w:rsidRPr="00642F3E">
        <w:rPr>
          <w:rFonts w:ascii="Times New Roman" w:hAnsi="Times New Roman"/>
          <w:sz w:val="24"/>
          <w:szCs w:val="28"/>
        </w:rPr>
        <w:t xml:space="preserve"> и администрации </w:t>
      </w:r>
      <w:r>
        <w:rPr>
          <w:rFonts w:ascii="Times New Roman" w:hAnsi="Times New Roman"/>
          <w:sz w:val="24"/>
          <w:szCs w:val="28"/>
        </w:rPr>
        <w:t>колледжа</w:t>
      </w:r>
      <w:r w:rsidRPr="00642F3E">
        <w:rPr>
          <w:rFonts w:ascii="Times New Roman" w:hAnsi="Times New Roman"/>
          <w:sz w:val="24"/>
          <w:szCs w:val="28"/>
        </w:rPr>
        <w:t>. В иных случаях, предусмотренных законодательством Российской Федерации.</w:t>
      </w:r>
    </w:p>
    <w:p w:rsidR="00642F3E" w:rsidRDefault="00642F3E" w:rsidP="00CF58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sectPr w:rsidR="00642F3E" w:rsidSect="00E8003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04" w:rsidRDefault="00670F04" w:rsidP="00AF7AF7">
      <w:pPr>
        <w:spacing w:after="0" w:line="240" w:lineRule="auto"/>
      </w:pPr>
      <w:r>
        <w:separator/>
      </w:r>
    </w:p>
  </w:endnote>
  <w:endnote w:type="continuationSeparator" w:id="0">
    <w:p w:rsidR="00670F04" w:rsidRDefault="00670F04" w:rsidP="00AF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04" w:rsidRDefault="00670F04" w:rsidP="00AF7AF7">
      <w:pPr>
        <w:spacing w:after="0" w:line="240" w:lineRule="auto"/>
      </w:pPr>
      <w:r>
        <w:separator/>
      </w:r>
    </w:p>
  </w:footnote>
  <w:footnote w:type="continuationSeparator" w:id="0">
    <w:p w:rsidR="00670F04" w:rsidRDefault="00670F04" w:rsidP="00AF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348" w:hanging="379"/>
      </w:pPr>
      <w:rPr>
        <w:rFonts w:ascii="Times New Roman" w:hAnsi="Times New Roman" w:cs="Times New Roman"/>
        <w:b/>
        <w:bCs/>
        <w:spacing w:val="-30"/>
        <w:w w:val="99"/>
        <w:sz w:val="24"/>
        <w:szCs w:val="24"/>
      </w:rPr>
    </w:lvl>
    <w:lvl w:ilvl="1">
      <w:start w:val="5"/>
      <w:numFmt w:val="decimal"/>
      <w:lvlText w:val="%1.%2."/>
      <w:lvlJc w:val="left"/>
      <w:pPr>
        <w:ind w:left="320" w:hanging="1296"/>
      </w:pPr>
      <w:rPr>
        <w:rFonts w:ascii="Times New Roman" w:hAnsi="Times New Roman" w:cs="Times New Roman"/>
        <w:b w:val="0"/>
        <w:bCs w:val="0"/>
        <w:spacing w:val="-3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282" w:hanging="1024"/>
      </w:pPr>
      <w:rPr>
        <w:rFonts w:ascii="Times New Roman" w:hAnsi="Times New Roman" w:cs="Times New Roman"/>
        <w:b w:val="0"/>
        <w:bCs w:val="0"/>
        <w:spacing w:val="-30"/>
        <w:w w:val="99"/>
        <w:sz w:val="26"/>
        <w:szCs w:val="26"/>
      </w:rPr>
    </w:lvl>
    <w:lvl w:ilvl="3">
      <w:numFmt w:val="bullet"/>
      <w:lvlText w:val="•"/>
      <w:lvlJc w:val="left"/>
      <w:pPr>
        <w:ind w:left="1600" w:hanging="1024"/>
      </w:pPr>
    </w:lvl>
    <w:lvl w:ilvl="4">
      <w:numFmt w:val="bullet"/>
      <w:lvlText w:val="•"/>
      <w:lvlJc w:val="left"/>
      <w:pPr>
        <w:ind w:left="2861" w:hanging="1024"/>
      </w:pPr>
    </w:lvl>
    <w:lvl w:ilvl="5">
      <w:numFmt w:val="bullet"/>
      <w:lvlText w:val="•"/>
      <w:lvlJc w:val="left"/>
      <w:pPr>
        <w:ind w:left="4121" w:hanging="1024"/>
      </w:pPr>
    </w:lvl>
    <w:lvl w:ilvl="6">
      <w:numFmt w:val="bullet"/>
      <w:lvlText w:val="•"/>
      <w:lvlJc w:val="left"/>
      <w:pPr>
        <w:ind w:left="5382" w:hanging="1024"/>
      </w:pPr>
    </w:lvl>
    <w:lvl w:ilvl="7">
      <w:numFmt w:val="bullet"/>
      <w:lvlText w:val="•"/>
      <w:lvlJc w:val="left"/>
      <w:pPr>
        <w:ind w:left="6642" w:hanging="1024"/>
      </w:pPr>
    </w:lvl>
    <w:lvl w:ilvl="8">
      <w:numFmt w:val="bullet"/>
      <w:lvlText w:val="•"/>
      <w:lvlJc w:val="left"/>
      <w:pPr>
        <w:ind w:left="7903" w:hanging="102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306" w:hanging="988"/>
      </w:pPr>
    </w:lvl>
    <w:lvl w:ilvl="1">
      <w:start w:val="5"/>
      <w:numFmt w:val="decimal"/>
      <w:lvlText w:val="%1.%2"/>
      <w:lvlJc w:val="left"/>
      <w:pPr>
        <w:ind w:left="306" w:hanging="988"/>
      </w:pPr>
    </w:lvl>
    <w:lvl w:ilvl="2">
      <w:start w:val="4"/>
      <w:numFmt w:val="decimal"/>
      <w:lvlText w:val="%1.%2.%3."/>
      <w:lvlJc w:val="left"/>
      <w:pPr>
        <w:ind w:left="306" w:hanging="988"/>
      </w:pPr>
      <w:rPr>
        <w:rFonts w:ascii="Times New Roman" w:hAnsi="Times New Roman" w:cs="Times New Roman"/>
        <w:b w:val="0"/>
        <w:bCs w:val="0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241" w:hanging="988"/>
      </w:pPr>
    </w:lvl>
    <w:lvl w:ilvl="4">
      <w:numFmt w:val="bullet"/>
      <w:lvlText w:val="•"/>
      <w:lvlJc w:val="left"/>
      <w:pPr>
        <w:ind w:left="4221" w:hanging="988"/>
      </w:pPr>
    </w:lvl>
    <w:lvl w:ilvl="5">
      <w:numFmt w:val="bullet"/>
      <w:lvlText w:val="•"/>
      <w:lvlJc w:val="left"/>
      <w:pPr>
        <w:ind w:left="5202" w:hanging="988"/>
      </w:pPr>
    </w:lvl>
    <w:lvl w:ilvl="6">
      <w:numFmt w:val="bullet"/>
      <w:lvlText w:val="•"/>
      <w:lvlJc w:val="left"/>
      <w:pPr>
        <w:ind w:left="6182" w:hanging="988"/>
      </w:pPr>
    </w:lvl>
    <w:lvl w:ilvl="7">
      <w:numFmt w:val="bullet"/>
      <w:lvlText w:val="•"/>
      <w:lvlJc w:val="left"/>
      <w:pPr>
        <w:ind w:left="7162" w:hanging="988"/>
      </w:pPr>
    </w:lvl>
    <w:lvl w:ilvl="8">
      <w:numFmt w:val="bullet"/>
      <w:lvlText w:val="•"/>
      <w:lvlJc w:val="left"/>
      <w:pPr>
        <w:ind w:left="8143" w:hanging="9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48" w:hanging="154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226" w:hanging="154"/>
      </w:pPr>
    </w:lvl>
    <w:lvl w:ilvl="2">
      <w:numFmt w:val="bullet"/>
      <w:lvlText w:val="•"/>
      <w:lvlJc w:val="left"/>
      <w:pPr>
        <w:ind w:left="2212" w:hanging="154"/>
      </w:pPr>
    </w:lvl>
    <w:lvl w:ilvl="3">
      <w:numFmt w:val="bullet"/>
      <w:lvlText w:val="•"/>
      <w:lvlJc w:val="left"/>
      <w:pPr>
        <w:ind w:left="3199" w:hanging="154"/>
      </w:pPr>
    </w:lvl>
    <w:lvl w:ilvl="4">
      <w:numFmt w:val="bullet"/>
      <w:lvlText w:val="•"/>
      <w:lvlJc w:val="left"/>
      <w:pPr>
        <w:ind w:left="4185" w:hanging="154"/>
      </w:pPr>
    </w:lvl>
    <w:lvl w:ilvl="5">
      <w:numFmt w:val="bullet"/>
      <w:lvlText w:val="•"/>
      <w:lvlJc w:val="left"/>
      <w:pPr>
        <w:ind w:left="5172" w:hanging="154"/>
      </w:pPr>
    </w:lvl>
    <w:lvl w:ilvl="6">
      <w:numFmt w:val="bullet"/>
      <w:lvlText w:val="•"/>
      <w:lvlJc w:val="left"/>
      <w:pPr>
        <w:ind w:left="6158" w:hanging="154"/>
      </w:pPr>
    </w:lvl>
    <w:lvl w:ilvl="7">
      <w:numFmt w:val="bullet"/>
      <w:lvlText w:val="•"/>
      <w:lvlJc w:val="left"/>
      <w:pPr>
        <w:ind w:left="7144" w:hanging="154"/>
      </w:pPr>
    </w:lvl>
    <w:lvl w:ilvl="8">
      <w:numFmt w:val="bullet"/>
      <w:lvlText w:val="•"/>
      <w:lvlJc w:val="left"/>
      <w:pPr>
        <w:ind w:left="8131" w:hanging="154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90" w:hanging="861"/>
      </w:pPr>
    </w:lvl>
    <w:lvl w:ilvl="1">
      <w:start w:val="5"/>
      <w:numFmt w:val="decimal"/>
      <w:lvlText w:val="%1.%2"/>
      <w:lvlJc w:val="left"/>
      <w:pPr>
        <w:ind w:left="190" w:hanging="861"/>
      </w:pPr>
    </w:lvl>
    <w:lvl w:ilvl="2">
      <w:start w:val="6"/>
      <w:numFmt w:val="decimal"/>
      <w:lvlText w:val="%1.%2.%3."/>
      <w:lvlJc w:val="left"/>
      <w:pPr>
        <w:ind w:left="190" w:hanging="861"/>
      </w:pPr>
      <w:rPr>
        <w:rFonts w:ascii="Times New Roman" w:hAnsi="Times New Roman" w:cs="Times New Roman"/>
        <w:b w:val="0"/>
        <w:bCs w:val="0"/>
        <w:spacing w:val="-9"/>
        <w:w w:val="99"/>
        <w:sz w:val="26"/>
        <w:szCs w:val="26"/>
      </w:rPr>
    </w:lvl>
    <w:lvl w:ilvl="3">
      <w:numFmt w:val="bullet"/>
      <w:lvlText w:val="•"/>
      <w:lvlJc w:val="left"/>
      <w:pPr>
        <w:ind w:left="3171" w:hanging="861"/>
      </w:pPr>
    </w:lvl>
    <w:lvl w:ilvl="4">
      <w:numFmt w:val="bullet"/>
      <w:lvlText w:val="•"/>
      <w:lvlJc w:val="left"/>
      <w:pPr>
        <w:ind w:left="4161" w:hanging="861"/>
      </w:pPr>
    </w:lvl>
    <w:lvl w:ilvl="5">
      <w:numFmt w:val="bullet"/>
      <w:lvlText w:val="•"/>
      <w:lvlJc w:val="left"/>
      <w:pPr>
        <w:ind w:left="5152" w:hanging="861"/>
      </w:pPr>
    </w:lvl>
    <w:lvl w:ilvl="6">
      <w:numFmt w:val="bullet"/>
      <w:lvlText w:val="•"/>
      <w:lvlJc w:val="left"/>
      <w:pPr>
        <w:ind w:left="6142" w:hanging="861"/>
      </w:pPr>
    </w:lvl>
    <w:lvl w:ilvl="7">
      <w:numFmt w:val="bullet"/>
      <w:lvlText w:val="•"/>
      <w:lvlJc w:val="left"/>
      <w:pPr>
        <w:ind w:left="7132" w:hanging="861"/>
      </w:pPr>
    </w:lvl>
    <w:lvl w:ilvl="8">
      <w:numFmt w:val="bullet"/>
      <w:lvlText w:val="•"/>
      <w:lvlJc w:val="left"/>
      <w:pPr>
        <w:ind w:left="8123" w:hanging="86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34" w:hanging="192"/>
      </w:pPr>
      <w:rPr>
        <w:rFonts w:ascii="Times New Roman" w:hAnsi="Times New Roman" w:cs="Times New Roman"/>
        <w:b w:val="0"/>
        <w:bCs w:val="0"/>
        <w:spacing w:val="-32"/>
        <w:w w:val="99"/>
        <w:sz w:val="26"/>
        <w:szCs w:val="26"/>
      </w:rPr>
    </w:lvl>
    <w:lvl w:ilvl="1">
      <w:numFmt w:val="bullet"/>
      <w:lvlText w:val="•"/>
      <w:lvlJc w:val="left"/>
      <w:pPr>
        <w:ind w:left="1214" w:hanging="192"/>
      </w:pPr>
    </w:lvl>
    <w:lvl w:ilvl="2">
      <w:numFmt w:val="bullet"/>
      <w:lvlText w:val="•"/>
      <w:lvlJc w:val="left"/>
      <w:pPr>
        <w:ind w:left="2188" w:hanging="192"/>
      </w:pPr>
    </w:lvl>
    <w:lvl w:ilvl="3">
      <w:numFmt w:val="bullet"/>
      <w:lvlText w:val="•"/>
      <w:lvlJc w:val="left"/>
      <w:pPr>
        <w:ind w:left="3163" w:hanging="192"/>
      </w:pPr>
    </w:lvl>
    <w:lvl w:ilvl="4">
      <w:numFmt w:val="bullet"/>
      <w:lvlText w:val="•"/>
      <w:lvlJc w:val="left"/>
      <w:pPr>
        <w:ind w:left="4137" w:hanging="192"/>
      </w:pPr>
    </w:lvl>
    <w:lvl w:ilvl="5">
      <w:numFmt w:val="bullet"/>
      <w:lvlText w:val="•"/>
      <w:lvlJc w:val="left"/>
      <w:pPr>
        <w:ind w:left="5112" w:hanging="192"/>
      </w:pPr>
    </w:lvl>
    <w:lvl w:ilvl="6">
      <w:numFmt w:val="bullet"/>
      <w:lvlText w:val="•"/>
      <w:lvlJc w:val="left"/>
      <w:pPr>
        <w:ind w:left="6086" w:hanging="192"/>
      </w:pPr>
    </w:lvl>
    <w:lvl w:ilvl="7">
      <w:numFmt w:val="bullet"/>
      <w:lvlText w:val="•"/>
      <w:lvlJc w:val="left"/>
      <w:pPr>
        <w:ind w:left="7060" w:hanging="192"/>
      </w:pPr>
    </w:lvl>
    <w:lvl w:ilvl="8">
      <w:numFmt w:val="bullet"/>
      <w:lvlText w:val="•"/>
      <w:lvlJc w:val="left"/>
      <w:pPr>
        <w:ind w:left="8035" w:hanging="1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90" w:hanging="192"/>
      </w:pPr>
      <w:rPr>
        <w:rFonts w:ascii="Times New Roman" w:hAnsi="Times New Roman" w:cs="Times New Roman"/>
        <w:b w:val="0"/>
        <w:bCs w:val="0"/>
        <w:spacing w:val="-31"/>
        <w:w w:val="99"/>
        <w:sz w:val="26"/>
        <w:szCs w:val="26"/>
      </w:rPr>
    </w:lvl>
    <w:lvl w:ilvl="1">
      <w:numFmt w:val="bullet"/>
      <w:lvlText w:val="•"/>
      <w:lvlJc w:val="left"/>
      <w:pPr>
        <w:ind w:left="1160" w:hanging="192"/>
      </w:pPr>
    </w:lvl>
    <w:lvl w:ilvl="2">
      <w:numFmt w:val="bullet"/>
      <w:lvlText w:val="•"/>
      <w:lvlJc w:val="left"/>
      <w:pPr>
        <w:ind w:left="2140" w:hanging="192"/>
      </w:pPr>
    </w:lvl>
    <w:lvl w:ilvl="3">
      <w:numFmt w:val="bullet"/>
      <w:lvlText w:val="•"/>
      <w:lvlJc w:val="left"/>
      <w:pPr>
        <w:ind w:left="3121" w:hanging="192"/>
      </w:pPr>
    </w:lvl>
    <w:lvl w:ilvl="4">
      <w:numFmt w:val="bullet"/>
      <w:lvlText w:val="•"/>
      <w:lvlJc w:val="left"/>
      <w:pPr>
        <w:ind w:left="4101" w:hanging="192"/>
      </w:pPr>
    </w:lvl>
    <w:lvl w:ilvl="5">
      <w:numFmt w:val="bullet"/>
      <w:lvlText w:val="•"/>
      <w:lvlJc w:val="left"/>
      <w:pPr>
        <w:ind w:left="5082" w:hanging="192"/>
      </w:pPr>
    </w:lvl>
    <w:lvl w:ilvl="6">
      <w:numFmt w:val="bullet"/>
      <w:lvlText w:val="•"/>
      <w:lvlJc w:val="left"/>
      <w:pPr>
        <w:ind w:left="6062" w:hanging="192"/>
      </w:pPr>
    </w:lvl>
    <w:lvl w:ilvl="7">
      <w:numFmt w:val="bullet"/>
      <w:lvlText w:val="•"/>
      <w:lvlJc w:val="left"/>
      <w:pPr>
        <w:ind w:left="7042" w:hanging="192"/>
      </w:pPr>
    </w:lvl>
    <w:lvl w:ilvl="8">
      <w:numFmt w:val="bullet"/>
      <w:lvlText w:val="•"/>
      <w:lvlJc w:val="left"/>
      <w:pPr>
        <w:ind w:left="8023" w:hanging="192"/>
      </w:pPr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04" w:hanging="844"/>
      </w:pPr>
    </w:lvl>
    <w:lvl w:ilvl="1">
      <w:start w:val="5"/>
      <w:numFmt w:val="decimal"/>
      <w:lvlText w:val="%1.%2"/>
      <w:lvlJc w:val="left"/>
      <w:pPr>
        <w:ind w:left="104" w:hanging="844"/>
      </w:pPr>
    </w:lvl>
    <w:lvl w:ilvl="2">
      <w:start w:val="10"/>
      <w:numFmt w:val="decimal"/>
      <w:lvlText w:val="%1.%2.%3."/>
      <w:lvlJc w:val="left"/>
      <w:pPr>
        <w:ind w:left="104" w:hanging="844"/>
      </w:pPr>
      <w:rPr>
        <w:rFonts w:ascii="Times New Roman" w:hAnsi="Times New Roman" w:cs="Times New Roman"/>
        <w:b w:val="0"/>
        <w:bCs w:val="0"/>
        <w:spacing w:val="-31"/>
        <w:w w:val="99"/>
        <w:sz w:val="26"/>
        <w:szCs w:val="26"/>
      </w:rPr>
    </w:lvl>
    <w:lvl w:ilvl="3">
      <w:numFmt w:val="bullet"/>
      <w:lvlText w:val="•"/>
      <w:lvlJc w:val="left"/>
      <w:pPr>
        <w:ind w:left="3065" w:hanging="844"/>
      </w:pPr>
    </w:lvl>
    <w:lvl w:ilvl="4">
      <w:numFmt w:val="bullet"/>
      <w:lvlText w:val="•"/>
      <w:lvlJc w:val="left"/>
      <w:pPr>
        <w:ind w:left="4053" w:hanging="844"/>
      </w:pPr>
    </w:lvl>
    <w:lvl w:ilvl="5">
      <w:numFmt w:val="bullet"/>
      <w:lvlText w:val="•"/>
      <w:lvlJc w:val="left"/>
      <w:pPr>
        <w:ind w:left="5042" w:hanging="844"/>
      </w:pPr>
    </w:lvl>
    <w:lvl w:ilvl="6">
      <w:numFmt w:val="bullet"/>
      <w:lvlText w:val="•"/>
      <w:lvlJc w:val="left"/>
      <w:pPr>
        <w:ind w:left="6030" w:hanging="844"/>
      </w:pPr>
    </w:lvl>
    <w:lvl w:ilvl="7">
      <w:numFmt w:val="bullet"/>
      <w:lvlText w:val="•"/>
      <w:lvlJc w:val="left"/>
      <w:pPr>
        <w:ind w:left="7018" w:hanging="844"/>
      </w:pPr>
    </w:lvl>
    <w:lvl w:ilvl="8">
      <w:numFmt w:val="bullet"/>
      <w:lvlText w:val="•"/>
      <w:lvlJc w:val="left"/>
      <w:pPr>
        <w:ind w:left="8007" w:hanging="844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222" w:hanging="1018"/>
      </w:pPr>
    </w:lvl>
    <w:lvl w:ilvl="1">
      <w:start w:val="5"/>
      <w:numFmt w:val="decimal"/>
      <w:lvlText w:val="%1.%2"/>
      <w:lvlJc w:val="left"/>
      <w:pPr>
        <w:ind w:left="222" w:hanging="1018"/>
      </w:pPr>
    </w:lvl>
    <w:lvl w:ilvl="2">
      <w:start w:val="12"/>
      <w:numFmt w:val="decimal"/>
      <w:lvlText w:val="%1.%2.%3."/>
      <w:lvlJc w:val="left"/>
      <w:pPr>
        <w:ind w:left="222" w:hanging="1018"/>
      </w:pPr>
      <w:rPr>
        <w:rFonts w:ascii="Times New Roman" w:hAnsi="Times New Roman" w:cs="Times New Roman"/>
        <w:b w:val="0"/>
        <w:bCs w:val="0"/>
        <w:spacing w:val="-33"/>
        <w:w w:val="99"/>
        <w:sz w:val="26"/>
        <w:szCs w:val="26"/>
      </w:rPr>
    </w:lvl>
    <w:lvl w:ilvl="3">
      <w:numFmt w:val="bullet"/>
      <w:lvlText w:val="•"/>
      <w:lvlJc w:val="left"/>
      <w:pPr>
        <w:ind w:left="3149" w:hanging="1018"/>
      </w:pPr>
    </w:lvl>
    <w:lvl w:ilvl="4">
      <w:numFmt w:val="bullet"/>
      <w:lvlText w:val="•"/>
      <w:lvlJc w:val="left"/>
      <w:pPr>
        <w:ind w:left="4125" w:hanging="1018"/>
      </w:pPr>
    </w:lvl>
    <w:lvl w:ilvl="5">
      <w:numFmt w:val="bullet"/>
      <w:lvlText w:val="•"/>
      <w:lvlJc w:val="left"/>
      <w:pPr>
        <w:ind w:left="5102" w:hanging="1018"/>
      </w:pPr>
    </w:lvl>
    <w:lvl w:ilvl="6">
      <w:numFmt w:val="bullet"/>
      <w:lvlText w:val="•"/>
      <w:lvlJc w:val="left"/>
      <w:pPr>
        <w:ind w:left="6078" w:hanging="1018"/>
      </w:pPr>
    </w:lvl>
    <w:lvl w:ilvl="7">
      <w:numFmt w:val="bullet"/>
      <w:lvlText w:val="•"/>
      <w:lvlJc w:val="left"/>
      <w:pPr>
        <w:ind w:left="7054" w:hanging="1018"/>
      </w:pPr>
    </w:lvl>
    <w:lvl w:ilvl="8">
      <w:numFmt w:val="bullet"/>
      <w:lvlText w:val="•"/>
      <w:lvlJc w:val="left"/>
      <w:pPr>
        <w:ind w:left="8031" w:hanging="1018"/>
      </w:pPr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decimal"/>
      <w:lvlText w:val="%1."/>
      <w:lvlJc w:val="left"/>
      <w:pPr>
        <w:ind w:left="138" w:hanging="379"/>
      </w:pPr>
      <w:rPr>
        <w:rFonts w:ascii="Times New Roman" w:hAnsi="Times New Roman" w:cs="Times New Roman"/>
        <w:b/>
        <w:bCs/>
        <w:spacing w:val="-2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561"/>
      </w:pPr>
      <w:rPr>
        <w:rFonts w:ascii="Times New Roman" w:hAnsi="Times New Roman" w:cs="Times New Roman"/>
        <w:b w:val="0"/>
        <w:bCs w:val="0"/>
        <w:spacing w:val="-25"/>
        <w:w w:val="99"/>
        <w:sz w:val="26"/>
        <w:szCs w:val="26"/>
      </w:rPr>
    </w:lvl>
    <w:lvl w:ilvl="2">
      <w:numFmt w:val="bullet"/>
      <w:lvlText w:val="•"/>
      <w:lvlJc w:val="left"/>
      <w:pPr>
        <w:ind w:left="1233" w:hanging="561"/>
      </w:pPr>
    </w:lvl>
    <w:lvl w:ilvl="3">
      <w:numFmt w:val="bullet"/>
      <w:lvlText w:val="•"/>
      <w:lvlJc w:val="left"/>
      <w:pPr>
        <w:ind w:left="2327" w:hanging="561"/>
      </w:pPr>
    </w:lvl>
    <w:lvl w:ilvl="4">
      <w:numFmt w:val="bullet"/>
      <w:lvlText w:val="•"/>
      <w:lvlJc w:val="left"/>
      <w:pPr>
        <w:ind w:left="3421" w:hanging="561"/>
      </w:pPr>
    </w:lvl>
    <w:lvl w:ilvl="5">
      <w:numFmt w:val="bullet"/>
      <w:lvlText w:val="•"/>
      <w:lvlJc w:val="left"/>
      <w:pPr>
        <w:ind w:left="4515" w:hanging="561"/>
      </w:pPr>
    </w:lvl>
    <w:lvl w:ilvl="6">
      <w:numFmt w:val="bullet"/>
      <w:lvlText w:val="•"/>
      <w:lvlJc w:val="left"/>
      <w:pPr>
        <w:ind w:left="5608" w:hanging="561"/>
      </w:pPr>
    </w:lvl>
    <w:lvl w:ilvl="7">
      <w:numFmt w:val="bullet"/>
      <w:lvlText w:val="•"/>
      <w:lvlJc w:val="left"/>
      <w:pPr>
        <w:ind w:left="6702" w:hanging="561"/>
      </w:pPr>
    </w:lvl>
    <w:lvl w:ilvl="8">
      <w:numFmt w:val="bullet"/>
      <w:lvlText w:val="•"/>
      <w:lvlJc w:val="left"/>
      <w:pPr>
        <w:ind w:left="7796" w:hanging="561"/>
      </w:pPr>
    </w:lvl>
  </w:abstractNum>
  <w:abstractNum w:abstractNumId="9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left="372" w:hanging="648"/>
      </w:pPr>
    </w:lvl>
    <w:lvl w:ilvl="1">
      <w:start w:val="3"/>
      <w:numFmt w:val="decimal"/>
      <w:lvlText w:val="%1.%2."/>
      <w:lvlJc w:val="left"/>
      <w:pPr>
        <w:ind w:left="372" w:hanging="648"/>
      </w:pPr>
      <w:rPr>
        <w:rFonts w:ascii="Times New Roman" w:hAnsi="Times New Roman" w:cs="Times New Roman"/>
        <w:b w:val="0"/>
        <w:bCs w:val="0"/>
        <w:spacing w:val="-32"/>
        <w:w w:val="99"/>
        <w:sz w:val="26"/>
        <w:szCs w:val="26"/>
      </w:rPr>
    </w:lvl>
    <w:lvl w:ilvl="2">
      <w:numFmt w:val="bullet"/>
      <w:lvlText w:val="•"/>
      <w:lvlJc w:val="left"/>
      <w:pPr>
        <w:ind w:left="2380" w:hanging="648"/>
      </w:pPr>
    </w:lvl>
    <w:lvl w:ilvl="3">
      <w:numFmt w:val="bullet"/>
      <w:lvlText w:val="•"/>
      <w:lvlJc w:val="left"/>
      <w:pPr>
        <w:ind w:left="3381" w:hanging="648"/>
      </w:pPr>
    </w:lvl>
    <w:lvl w:ilvl="4">
      <w:numFmt w:val="bullet"/>
      <w:lvlText w:val="•"/>
      <w:lvlJc w:val="left"/>
      <w:pPr>
        <w:ind w:left="4381" w:hanging="648"/>
      </w:pPr>
    </w:lvl>
    <w:lvl w:ilvl="5">
      <w:numFmt w:val="bullet"/>
      <w:lvlText w:val="•"/>
      <w:lvlJc w:val="left"/>
      <w:pPr>
        <w:ind w:left="5382" w:hanging="648"/>
      </w:pPr>
    </w:lvl>
    <w:lvl w:ilvl="6">
      <w:numFmt w:val="bullet"/>
      <w:lvlText w:val="•"/>
      <w:lvlJc w:val="left"/>
      <w:pPr>
        <w:ind w:left="6382" w:hanging="648"/>
      </w:pPr>
    </w:lvl>
    <w:lvl w:ilvl="7">
      <w:numFmt w:val="bullet"/>
      <w:lvlText w:val="•"/>
      <w:lvlJc w:val="left"/>
      <w:pPr>
        <w:ind w:left="7382" w:hanging="648"/>
      </w:pPr>
    </w:lvl>
    <w:lvl w:ilvl="8">
      <w:numFmt w:val="bullet"/>
      <w:lvlText w:val="•"/>
      <w:lvlJc w:val="left"/>
      <w:pPr>
        <w:ind w:left="8383" w:hanging="648"/>
      </w:pPr>
    </w:lvl>
  </w:abstractNum>
  <w:abstractNum w:abstractNumId="10" w15:restartNumberingAfterBreak="0">
    <w:nsid w:val="00032233"/>
    <w:multiLevelType w:val="multilevel"/>
    <w:tmpl w:val="7E90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AC432D"/>
    <w:multiLevelType w:val="hybridMultilevel"/>
    <w:tmpl w:val="CF1A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06B38"/>
    <w:multiLevelType w:val="hybridMultilevel"/>
    <w:tmpl w:val="04EAC8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BB0010B"/>
    <w:multiLevelType w:val="hybridMultilevel"/>
    <w:tmpl w:val="3E26B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E213F16"/>
    <w:multiLevelType w:val="multilevel"/>
    <w:tmpl w:val="F13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5E71BD"/>
    <w:multiLevelType w:val="multilevel"/>
    <w:tmpl w:val="0000088C"/>
    <w:lvl w:ilvl="0">
      <w:start w:val="2"/>
      <w:numFmt w:val="decimal"/>
      <w:lvlText w:val="%1"/>
      <w:lvlJc w:val="left"/>
      <w:pPr>
        <w:ind w:left="222" w:hanging="1018"/>
      </w:pPr>
    </w:lvl>
    <w:lvl w:ilvl="1">
      <w:start w:val="5"/>
      <w:numFmt w:val="decimal"/>
      <w:lvlText w:val="%1.%2"/>
      <w:lvlJc w:val="left"/>
      <w:pPr>
        <w:ind w:left="222" w:hanging="1018"/>
      </w:pPr>
    </w:lvl>
    <w:lvl w:ilvl="2">
      <w:start w:val="12"/>
      <w:numFmt w:val="decimal"/>
      <w:lvlText w:val="%1.%2.%3."/>
      <w:lvlJc w:val="left"/>
      <w:pPr>
        <w:ind w:left="222" w:hanging="1018"/>
      </w:pPr>
      <w:rPr>
        <w:rFonts w:ascii="Times New Roman" w:hAnsi="Times New Roman" w:cs="Times New Roman"/>
        <w:b w:val="0"/>
        <w:bCs w:val="0"/>
        <w:spacing w:val="-33"/>
        <w:w w:val="99"/>
        <w:sz w:val="26"/>
        <w:szCs w:val="26"/>
      </w:rPr>
    </w:lvl>
    <w:lvl w:ilvl="3">
      <w:numFmt w:val="bullet"/>
      <w:lvlText w:val="•"/>
      <w:lvlJc w:val="left"/>
      <w:pPr>
        <w:ind w:left="3149" w:hanging="1018"/>
      </w:pPr>
    </w:lvl>
    <w:lvl w:ilvl="4">
      <w:numFmt w:val="bullet"/>
      <w:lvlText w:val="•"/>
      <w:lvlJc w:val="left"/>
      <w:pPr>
        <w:ind w:left="4125" w:hanging="1018"/>
      </w:pPr>
    </w:lvl>
    <w:lvl w:ilvl="5">
      <w:numFmt w:val="bullet"/>
      <w:lvlText w:val="•"/>
      <w:lvlJc w:val="left"/>
      <w:pPr>
        <w:ind w:left="5102" w:hanging="1018"/>
      </w:pPr>
    </w:lvl>
    <w:lvl w:ilvl="6">
      <w:numFmt w:val="bullet"/>
      <w:lvlText w:val="•"/>
      <w:lvlJc w:val="left"/>
      <w:pPr>
        <w:ind w:left="6078" w:hanging="1018"/>
      </w:pPr>
    </w:lvl>
    <w:lvl w:ilvl="7">
      <w:numFmt w:val="bullet"/>
      <w:lvlText w:val="•"/>
      <w:lvlJc w:val="left"/>
      <w:pPr>
        <w:ind w:left="7054" w:hanging="1018"/>
      </w:pPr>
    </w:lvl>
    <w:lvl w:ilvl="8">
      <w:numFmt w:val="bullet"/>
      <w:lvlText w:val="•"/>
      <w:lvlJc w:val="left"/>
      <w:pPr>
        <w:ind w:left="8031" w:hanging="1018"/>
      </w:pPr>
    </w:lvl>
  </w:abstractNum>
  <w:abstractNum w:abstractNumId="16" w15:restartNumberingAfterBreak="0">
    <w:nsid w:val="123A74A8"/>
    <w:multiLevelType w:val="hybridMultilevel"/>
    <w:tmpl w:val="6FFA5A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84A7D51"/>
    <w:multiLevelType w:val="hybridMultilevel"/>
    <w:tmpl w:val="CF1A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A063E"/>
    <w:multiLevelType w:val="hybridMultilevel"/>
    <w:tmpl w:val="61CC5F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6098F"/>
    <w:multiLevelType w:val="multilevel"/>
    <w:tmpl w:val="C00652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29264E1"/>
    <w:multiLevelType w:val="hybridMultilevel"/>
    <w:tmpl w:val="CF1A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8731D"/>
    <w:multiLevelType w:val="hybridMultilevel"/>
    <w:tmpl w:val="26EED258"/>
    <w:lvl w:ilvl="0" w:tplc="FC32B0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0D464E6"/>
    <w:multiLevelType w:val="hybridMultilevel"/>
    <w:tmpl w:val="4576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B0072"/>
    <w:multiLevelType w:val="hybridMultilevel"/>
    <w:tmpl w:val="223A59F0"/>
    <w:lvl w:ilvl="0" w:tplc="5EA667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5D60D3"/>
    <w:multiLevelType w:val="hybridMultilevel"/>
    <w:tmpl w:val="CF1A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3097B"/>
    <w:multiLevelType w:val="hybridMultilevel"/>
    <w:tmpl w:val="E290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26928"/>
    <w:multiLevelType w:val="hybridMultilevel"/>
    <w:tmpl w:val="C458D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6F4B8D"/>
    <w:multiLevelType w:val="hybridMultilevel"/>
    <w:tmpl w:val="FF3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62319"/>
    <w:multiLevelType w:val="hybridMultilevel"/>
    <w:tmpl w:val="26EED258"/>
    <w:lvl w:ilvl="0" w:tplc="FC32B0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E206833"/>
    <w:multiLevelType w:val="hybridMultilevel"/>
    <w:tmpl w:val="28DCCBE0"/>
    <w:lvl w:ilvl="0" w:tplc="9DD43518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4E4F0498"/>
    <w:multiLevelType w:val="multilevel"/>
    <w:tmpl w:val="5AACFB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 w15:restartNumberingAfterBreak="0">
    <w:nsid w:val="57214961"/>
    <w:multiLevelType w:val="hybridMultilevel"/>
    <w:tmpl w:val="A9F48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D348C5"/>
    <w:multiLevelType w:val="hybridMultilevel"/>
    <w:tmpl w:val="5D3C28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8209F"/>
    <w:multiLevelType w:val="hybridMultilevel"/>
    <w:tmpl w:val="A2B2F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87165"/>
    <w:multiLevelType w:val="multilevel"/>
    <w:tmpl w:val="EEC8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762A1"/>
    <w:multiLevelType w:val="multilevel"/>
    <w:tmpl w:val="275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3D063E"/>
    <w:multiLevelType w:val="multilevel"/>
    <w:tmpl w:val="5AACFB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 w15:restartNumberingAfterBreak="0">
    <w:nsid w:val="7646268A"/>
    <w:multiLevelType w:val="multilevel"/>
    <w:tmpl w:val="5808A4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8" w15:restartNumberingAfterBreak="0">
    <w:nsid w:val="7D6D1A1B"/>
    <w:multiLevelType w:val="multilevel"/>
    <w:tmpl w:val="7E90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88744F"/>
    <w:multiLevelType w:val="hybridMultilevel"/>
    <w:tmpl w:val="946A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43500"/>
    <w:multiLevelType w:val="multilevel"/>
    <w:tmpl w:val="1E1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0"/>
  </w:num>
  <w:num w:numId="3">
    <w:abstractNumId w:val="26"/>
  </w:num>
  <w:num w:numId="4">
    <w:abstractNumId w:val="31"/>
  </w:num>
  <w:num w:numId="5">
    <w:abstractNumId w:val="16"/>
  </w:num>
  <w:num w:numId="6">
    <w:abstractNumId w:val="13"/>
  </w:num>
  <w:num w:numId="7">
    <w:abstractNumId w:val="29"/>
  </w:num>
  <w:num w:numId="8">
    <w:abstractNumId w:val="12"/>
  </w:num>
  <w:num w:numId="9">
    <w:abstractNumId w:val="27"/>
  </w:num>
  <w:num w:numId="10">
    <w:abstractNumId w:val="39"/>
  </w:num>
  <w:num w:numId="11">
    <w:abstractNumId w:val="28"/>
  </w:num>
  <w:num w:numId="12">
    <w:abstractNumId w:val="25"/>
  </w:num>
  <w:num w:numId="13">
    <w:abstractNumId w:val="21"/>
  </w:num>
  <w:num w:numId="14">
    <w:abstractNumId w:val="19"/>
  </w:num>
  <w:num w:numId="15">
    <w:abstractNumId w:val="18"/>
  </w:num>
  <w:num w:numId="16">
    <w:abstractNumId w:val="32"/>
  </w:num>
  <w:num w:numId="17">
    <w:abstractNumId w:val="23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7"/>
  </w:num>
  <w:num w:numId="29">
    <w:abstractNumId w:val="15"/>
  </w:num>
  <w:num w:numId="30">
    <w:abstractNumId w:val="33"/>
  </w:num>
  <w:num w:numId="31">
    <w:abstractNumId w:val="35"/>
  </w:num>
  <w:num w:numId="32">
    <w:abstractNumId w:val="34"/>
  </w:num>
  <w:num w:numId="33">
    <w:abstractNumId w:val="40"/>
  </w:num>
  <w:num w:numId="34">
    <w:abstractNumId w:val="17"/>
  </w:num>
  <w:num w:numId="35">
    <w:abstractNumId w:val="30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4"/>
  </w:num>
  <w:num w:numId="40">
    <w:abstractNumId w:val="11"/>
  </w:num>
  <w:num w:numId="41">
    <w:abstractNumId w:val="2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28"/>
    <w:rsid w:val="0000335C"/>
    <w:rsid w:val="00003E7E"/>
    <w:rsid w:val="000074B8"/>
    <w:rsid w:val="00011B4D"/>
    <w:rsid w:val="00014D9C"/>
    <w:rsid w:val="00023E47"/>
    <w:rsid w:val="00023F1B"/>
    <w:rsid w:val="00025DFC"/>
    <w:rsid w:val="00027291"/>
    <w:rsid w:val="00030BDE"/>
    <w:rsid w:val="00032240"/>
    <w:rsid w:val="00035E91"/>
    <w:rsid w:val="000410B2"/>
    <w:rsid w:val="00045A6C"/>
    <w:rsid w:val="00055C67"/>
    <w:rsid w:val="0005675F"/>
    <w:rsid w:val="00061080"/>
    <w:rsid w:val="00061A89"/>
    <w:rsid w:val="00061CF9"/>
    <w:rsid w:val="0006543E"/>
    <w:rsid w:val="00066402"/>
    <w:rsid w:val="00075EE4"/>
    <w:rsid w:val="000876E1"/>
    <w:rsid w:val="000A21EC"/>
    <w:rsid w:val="000A6C7F"/>
    <w:rsid w:val="000A7C1C"/>
    <w:rsid w:val="000B1428"/>
    <w:rsid w:val="000B145B"/>
    <w:rsid w:val="000B1A2B"/>
    <w:rsid w:val="000B5B56"/>
    <w:rsid w:val="000C2070"/>
    <w:rsid w:val="000D089D"/>
    <w:rsid w:val="000D49C5"/>
    <w:rsid w:val="000D5947"/>
    <w:rsid w:val="000E1D14"/>
    <w:rsid w:val="000E359F"/>
    <w:rsid w:val="000E558F"/>
    <w:rsid w:val="000E662A"/>
    <w:rsid w:val="000E7E97"/>
    <w:rsid w:val="000F2E16"/>
    <w:rsid w:val="000F42B5"/>
    <w:rsid w:val="00111DEE"/>
    <w:rsid w:val="00113042"/>
    <w:rsid w:val="00113A8E"/>
    <w:rsid w:val="0011576B"/>
    <w:rsid w:val="00117639"/>
    <w:rsid w:val="00124827"/>
    <w:rsid w:val="001252C6"/>
    <w:rsid w:val="00127406"/>
    <w:rsid w:val="00130746"/>
    <w:rsid w:val="00133AFC"/>
    <w:rsid w:val="0013726E"/>
    <w:rsid w:val="00142D91"/>
    <w:rsid w:val="00145974"/>
    <w:rsid w:val="00147965"/>
    <w:rsid w:val="00160B74"/>
    <w:rsid w:val="00162AF8"/>
    <w:rsid w:val="00164A6F"/>
    <w:rsid w:val="00165753"/>
    <w:rsid w:val="00165F35"/>
    <w:rsid w:val="00174223"/>
    <w:rsid w:val="00177B67"/>
    <w:rsid w:val="0018015A"/>
    <w:rsid w:val="00182A65"/>
    <w:rsid w:val="0019192F"/>
    <w:rsid w:val="00192A67"/>
    <w:rsid w:val="001A111C"/>
    <w:rsid w:val="001B2591"/>
    <w:rsid w:val="001B4437"/>
    <w:rsid w:val="001C3D6E"/>
    <w:rsid w:val="001C6F79"/>
    <w:rsid w:val="001E3681"/>
    <w:rsid w:val="001E70E2"/>
    <w:rsid w:val="001E7AC2"/>
    <w:rsid w:val="001F228B"/>
    <w:rsid w:val="001F5365"/>
    <w:rsid w:val="00204B8C"/>
    <w:rsid w:val="00210FD0"/>
    <w:rsid w:val="00213B5E"/>
    <w:rsid w:val="0021479A"/>
    <w:rsid w:val="0022017A"/>
    <w:rsid w:val="002203C0"/>
    <w:rsid w:val="002234A4"/>
    <w:rsid w:val="00225FC0"/>
    <w:rsid w:val="00231BC6"/>
    <w:rsid w:val="002347BB"/>
    <w:rsid w:val="00243C8B"/>
    <w:rsid w:val="00243EE4"/>
    <w:rsid w:val="00247247"/>
    <w:rsid w:val="00247DF9"/>
    <w:rsid w:val="0025202B"/>
    <w:rsid w:val="00255B7A"/>
    <w:rsid w:val="00256E20"/>
    <w:rsid w:val="00270783"/>
    <w:rsid w:val="002708E3"/>
    <w:rsid w:val="00274451"/>
    <w:rsid w:val="00275A88"/>
    <w:rsid w:val="00276016"/>
    <w:rsid w:val="00277FAD"/>
    <w:rsid w:val="0028196C"/>
    <w:rsid w:val="00284854"/>
    <w:rsid w:val="00284DED"/>
    <w:rsid w:val="00291863"/>
    <w:rsid w:val="002A7776"/>
    <w:rsid w:val="002B39FA"/>
    <w:rsid w:val="002B4DD7"/>
    <w:rsid w:val="002B64C8"/>
    <w:rsid w:val="002B67AB"/>
    <w:rsid w:val="002B6D71"/>
    <w:rsid w:val="002C1E78"/>
    <w:rsid w:val="002C2091"/>
    <w:rsid w:val="002C2520"/>
    <w:rsid w:val="002D05BF"/>
    <w:rsid w:val="002E0714"/>
    <w:rsid w:val="002E684D"/>
    <w:rsid w:val="002F18E9"/>
    <w:rsid w:val="002F32EB"/>
    <w:rsid w:val="002F4445"/>
    <w:rsid w:val="002F7060"/>
    <w:rsid w:val="003000DB"/>
    <w:rsid w:val="0030307B"/>
    <w:rsid w:val="00305041"/>
    <w:rsid w:val="00307CBF"/>
    <w:rsid w:val="00310E72"/>
    <w:rsid w:val="00311267"/>
    <w:rsid w:val="00320048"/>
    <w:rsid w:val="00321B1D"/>
    <w:rsid w:val="003263A1"/>
    <w:rsid w:val="00327247"/>
    <w:rsid w:val="0033136E"/>
    <w:rsid w:val="00331ACD"/>
    <w:rsid w:val="0033276D"/>
    <w:rsid w:val="00341D7E"/>
    <w:rsid w:val="00343A6C"/>
    <w:rsid w:val="00343E36"/>
    <w:rsid w:val="00354053"/>
    <w:rsid w:val="00355C29"/>
    <w:rsid w:val="00363FC7"/>
    <w:rsid w:val="003701B8"/>
    <w:rsid w:val="00382F3D"/>
    <w:rsid w:val="0038371D"/>
    <w:rsid w:val="0038389B"/>
    <w:rsid w:val="00384FDC"/>
    <w:rsid w:val="003930E7"/>
    <w:rsid w:val="00393C27"/>
    <w:rsid w:val="00394B9C"/>
    <w:rsid w:val="003972FE"/>
    <w:rsid w:val="003A6017"/>
    <w:rsid w:val="003B0F00"/>
    <w:rsid w:val="003B109D"/>
    <w:rsid w:val="003B172E"/>
    <w:rsid w:val="003B69F7"/>
    <w:rsid w:val="003C141A"/>
    <w:rsid w:val="003C189D"/>
    <w:rsid w:val="003C330A"/>
    <w:rsid w:val="003C57CA"/>
    <w:rsid w:val="003D28E2"/>
    <w:rsid w:val="003D40E3"/>
    <w:rsid w:val="003D4E04"/>
    <w:rsid w:val="003F065C"/>
    <w:rsid w:val="003F575A"/>
    <w:rsid w:val="003F57DD"/>
    <w:rsid w:val="003F7392"/>
    <w:rsid w:val="003F7886"/>
    <w:rsid w:val="00402B76"/>
    <w:rsid w:val="00402EC2"/>
    <w:rsid w:val="00407274"/>
    <w:rsid w:val="004120CF"/>
    <w:rsid w:val="00412DFE"/>
    <w:rsid w:val="0041327E"/>
    <w:rsid w:val="00415D62"/>
    <w:rsid w:val="0042190F"/>
    <w:rsid w:val="004242B5"/>
    <w:rsid w:val="00425DCF"/>
    <w:rsid w:val="0045352B"/>
    <w:rsid w:val="00453D5F"/>
    <w:rsid w:val="004649B8"/>
    <w:rsid w:val="004719F4"/>
    <w:rsid w:val="004736FB"/>
    <w:rsid w:val="004742C1"/>
    <w:rsid w:val="00481D82"/>
    <w:rsid w:val="0048379C"/>
    <w:rsid w:val="00491ABC"/>
    <w:rsid w:val="0049493B"/>
    <w:rsid w:val="00494EB8"/>
    <w:rsid w:val="00495299"/>
    <w:rsid w:val="004A2E02"/>
    <w:rsid w:val="004A3D8E"/>
    <w:rsid w:val="004A43D2"/>
    <w:rsid w:val="004A663E"/>
    <w:rsid w:val="004B0C3D"/>
    <w:rsid w:val="004C20EC"/>
    <w:rsid w:val="004C3FAA"/>
    <w:rsid w:val="004D7B78"/>
    <w:rsid w:val="004E333B"/>
    <w:rsid w:val="004E42AF"/>
    <w:rsid w:val="004F21B4"/>
    <w:rsid w:val="004F2806"/>
    <w:rsid w:val="00500ACA"/>
    <w:rsid w:val="00501F3C"/>
    <w:rsid w:val="00505596"/>
    <w:rsid w:val="0050589B"/>
    <w:rsid w:val="00507028"/>
    <w:rsid w:val="00516C89"/>
    <w:rsid w:val="00517BCD"/>
    <w:rsid w:val="00532AF9"/>
    <w:rsid w:val="00536C35"/>
    <w:rsid w:val="00540734"/>
    <w:rsid w:val="005450A2"/>
    <w:rsid w:val="005466FE"/>
    <w:rsid w:val="00546FF0"/>
    <w:rsid w:val="005529B9"/>
    <w:rsid w:val="005621DA"/>
    <w:rsid w:val="00564029"/>
    <w:rsid w:val="00575971"/>
    <w:rsid w:val="005777D0"/>
    <w:rsid w:val="005918F1"/>
    <w:rsid w:val="00596504"/>
    <w:rsid w:val="005A5B2C"/>
    <w:rsid w:val="005B4831"/>
    <w:rsid w:val="005C6B35"/>
    <w:rsid w:val="005C7083"/>
    <w:rsid w:val="005D5912"/>
    <w:rsid w:val="005D6757"/>
    <w:rsid w:val="005E028B"/>
    <w:rsid w:val="005E7A89"/>
    <w:rsid w:val="005F114B"/>
    <w:rsid w:val="005F2503"/>
    <w:rsid w:val="005F393C"/>
    <w:rsid w:val="00606399"/>
    <w:rsid w:val="006070C4"/>
    <w:rsid w:val="00610D87"/>
    <w:rsid w:val="00611AD7"/>
    <w:rsid w:val="00614E07"/>
    <w:rsid w:val="00617B95"/>
    <w:rsid w:val="00620067"/>
    <w:rsid w:val="00624681"/>
    <w:rsid w:val="00636DE8"/>
    <w:rsid w:val="006401B2"/>
    <w:rsid w:val="00642F3E"/>
    <w:rsid w:val="00656924"/>
    <w:rsid w:val="006677FD"/>
    <w:rsid w:val="00670F04"/>
    <w:rsid w:val="00674023"/>
    <w:rsid w:val="0067428B"/>
    <w:rsid w:val="00676675"/>
    <w:rsid w:val="00683305"/>
    <w:rsid w:val="00683B14"/>
    <w:rsid w:val="0069515B"/>
    <w:rsid w:val="0069734A"/>
    <w:rsid w:val="006A384C"/>
    <w:rsid w:val="006B27DE"/>
    <w:rsid w:val="006B408A"/>
    <w:rsid w:val="006C097E"/>
    <w:rsid w:val="006C202B"/>
    <w:rsid w:val="006C4F26"/>
    <w:rsid w:val="006C7B3C"/>
    <w:rsid w:val="006D0C81"/>
    <w:rsid w:val="006D2D76"/>
    <w:rsid w:val="006D5483"/>
    <w:rsid w:val="006F0384"/>
    <w:rsid w:val="006F2F54"/>
    <w:rsid w:val="006F30C0"/>
    <w:rsid w:val="006F4DA8"/>
    <w:rsid w:val="006F77A0"/>
    <w:rsid w:val="00711C22"/>
    <w:rsid w:val="007218E9"/>
    <w:rsid w:val="0072485C"/>
    <w:rsid w:val="007317E1"/>
    <w:rsid w:val="00731C5B"/>
    <w:rsid w:val="007368FF"/>
    <w:rsid w:val="0074501C"/>
    <w:rsid w:val="00745F91"/>
    <w:rsid w:val="0074642C"/>
    <w:rsid w:val="00746492"/>
    <w:rsid w:val="00750E79"/>
    <w:rsid w:val="007514CA"/>
    <w:rsid w:val="0075287A"/>
    <w:rsid w:val="007537EF"/>
    <w:rsid w:val="00753832"/>
    <w:rsid w:val="00761482"/>
    <w:rsid w:val="00762268"/>
    <w:rsid w:val="0076481C"/>
    <w:rsid w:val="00771BDF"/>
    <w:rsid w:val="00776A56"/>
    <w:rsid w:val="00777026"/>
    <w:rsid w:val="007A7F31"/>
    <w:rsid w:val="007B0D6B"/>
    <w:rsid w:val="007C34C8"/>
    <w:rsid w:val="007D3D1C"/>
    <w:rsid w:val="007D4168"/>
    <w:rsid w:val="007F44EC"/>
    <w:rsid w:val="007F57E2"/>
    <w:rsid w:val="008037FC"/>
    <w:rsid w:val="008041DC"/>
    <w:rsid w:val="00805E0E"/>
    <w:rsid w:val="00806B52"/>
    <w:rsid w:val="00815C9A"/>
    <w:rsid w:val="00823DD7"/>
    <w:rsid w:val="0083237E"/>
    <w:rsid w:val="00832748"/>
    <w:rsid w:val="0083538C"/>
    <w:rsid w:val="00836894"/>
    <w:rsid w:val="008375FB"/>
    <w:rsid w:val="00846067"/>
    <w:rsid w:val="00855B86"/>
    <w:rsid w:val="00862A7F"/>
    <w:rsid w:val="008679EB"/>
    <w:rsid w:val="0087243E"/>
    <w:rsid w:val="008749C6"/>
    <w:rsid w:val="008758DE"/>
    <w:rsid w:val="00876E79"/>
    <w:rsid w:val="008831D4"/>
    <w:rsid w:val="0088447A"/>
    <w:rsid w:val="00892D02"/>
    <w:rsid w:val="00893048"/>
    <w:rsid w:val="0089650C"/>
    <w:rsid w:val="00897BAC"/>
    <w:rsid w:val="008B06FB"/>
    <w:rsid w:val="008B173E"/>
    <w:rsid w:val="008B26E7"/>
    <w:rsid w:val="008B2909"/>
    <w:rsid w:val="008C23E8"/>
    <w:rsid w:val="008C2AE9"/>
    <w:rsid w:val="008C4618"/>
    <w:rsid w:val="008C69B7"/>
    <w:rsid w:val="008C6B99"/>
    <w:rsid w:val="008C73C2"/>
    <w:rsid w:val="008C7BDC"/>
    <w:rsid w:val="008D12A9"/>
    <w:rsid w:val="008E06BE"/>
    <w:rsid w:val="008E157B"/>
    <w:rsid w:val="008E219A"/>
    <w:rsid w:val="008E306C"/>
    <w:rsid w:val="008E4C8C"/>
    <w:rsid w:val="008E4DD6"/>
    <w:rsid w:val="00905B3F"/>
    <w:rsid w:val="009112B7"/>
    <w:rsid w:val="0091175C"/>
    <w:rsid w:val="00912E10"/>
    <w:rsid w:val="00916110"/>
    <w:rsid w:val="00922326"/>
    <w:rsid w:val="00922D99"/>
    <w:rsid w:val="0093154F"/>
    <w:rsid w:val="00936E2C"/>
    <w:rsid w:val="009372D0"/>
    <w:rsid w:val="00945C22"/>
    <w:rsid w:val="0095293B"/>
    <w:rsid w:val="00960993"/>
    <w:rsid w:val="00961F5C"/>
    <w:rsid w:val="00963743"/>
    <w:rsid w:val="00970441"/>
    <w:rsid w:val="009750F4"/>
    <w:rsid w:val="00975729"/>
    <w:rsid w:val="0098079D"/>
    <w:rsid w:val="00991F09"/>
    <w:rsid w:val="00992C59"/>
    <w:rsid w:val="009940BE"/>
    <w:rsid w:val="009A02F7"/>
    <w:rsid w:val="009A5D42"/>
    <w:rsid w:val="009B1576"/>
    <w:rsid w:val="009D1A45"/>
    <w:rsid w:val="009E06B9"/>
    <w:rsid w:val="009E0765"/>
    <w:rsid w:val="009E3E4C"/>
    <w:rsid w:val="009E6ACF"/>
    <w:rsid w:val="009F180F"/>
    <w:rsid w:val="009F226E"/>
    <w:rsid w:val="009F6F49"/>
    <w:rsid w:val="00A02899"/>
    <w:rsid w:val="00A12EA5"/>
    <w:rsid w:val="00A15EA0"/>
    <w:rsid w:val="00A302D7"/>
    <w:rsid w:val="00A31CFA"/>
    <w:rsid w:val="00A32BB9"/>
    <w:rsid w:val="00A53235"/>
    <w:rsid w:val="00A61820"/>
    <w:rsid w:val="00A62054"/>
    <w:rsid w:val="00A643C0"/>
    <w:rsid w:val="00A655A3"/>
    <w:rsid w:val="00A66959"/>
    <w:rsid w:val="00A674FB"/>
    <w:rsid w:val="00A677D9"/>
    <w:rsid w:val="00A70B80"/>
    <w:rsid w:val="00A763D4"/>
    <w:rsid w:val="00A77871"/>
    <w:rsid w:val="00A8110E"/>
    <w:rsid w:val="00A90CC5"/>
    <w:rsid w:val="00A92D99"/>
    <w:rsid w:val="00A9445D"/>
    <w:rsid w:val="00A95531"/>
    <w:rsid w:val="00A95A61"/>
    <w:rsid w:val="00A95B0A"/>
    <w:rsid w:val="00AA2151"/>
    <w:rsid w:val="00AA5B6E"/>
    <w:rsid w:val="00AB75DF"/>
    <w:rsid w:val="00AC2E4A"/>
    <w:rsid w:val="00AD0744"/>
    <w:rsid w:val="00AD3DC0"/>
    <w:rsid w:val="00AD55EA"/>
    <w:rsid w:val="00AD60B4"/>
    <w:rsid w:val="00AE38A2"/>
    <w:rsid w:val="00AF05F6"/>
    <w:rsid w:val="00AF32EF"/>
    <w:rsid w:val="00AF7AF7"/>
    <w:rsid w:val="00AF7C54"/>
    <w:rsid w:val="00B02518"/>
    <w:rsid w:val="00B06480"/>
    <w:rsid w:val="00B06AB3"/>
    <w:rsid w:val="00B11D54"/>
    <w:rsid w:val="00B134AE"/>
    <w:rsid w:val="00B137CF"/>
    <w:rsid w:val="00B215CA"/>
    <w:rsid w:val="00B23F33"/>
    <w:rsid w:val="00B34335"/>
    <w:rsid w:val="00B51CC9"/>
    <w:rsid w:val="00B5389D"/>
    <w:rsid w:val="00B60979"/>
    <w:rsid w:val="00B64045"/>
    <w:rsid w:val="00B64395"/>
    <w:rsid w:val="00B67681"/>
    <w:rsid w:val="00B735C6"/>
    <w:rsid w:val="00B837B4"/>
    <w:rsid w:val="00B852D2"/>
    <w:rsid w:val="00B90301"/>
    <w:rsid w:val="00B9486C"/>
    <w:rsid w:val="00B95C7E"/>
    <w:rsid w:val="00B9710D"/>
    <w:rsid w:val="00BA222D"/>
    <w:rsid w:val="00BA475B"/>
    <w:rsid w:val="00BA7F9C"/>
    <w:rsid w:val="00BB71E3"/>
    <w:rsid w:val="00BB7549"/>
    <w:rsid w:val="00BB78F9"/>
    <w:rsid w:val="00BC13E6"/>
    <w:rsid w:val="00BC3079"/>
    <w:rsid w:val="00BC3B81"/>
    <w:rsid w:val="00BC4226"/>
    <w:rsid w:val="00BC599C"/>
    <w:rsid w:val="00BC6063"/>
    <w:rsid w:val="00BC6259"/>
    <w:rsid w:val="00BD0759"/>
    <w:rsid w:val="00BD08DC"/>
    <w:rsid w:val="00BD2DC2"/>
    <w:rsid w:val="00BF0DC4"/>
    <w:rsid w:val="00BF0DDF"/>
    <w:rsid w:val="00BF2036"/>
    <w:rsid w:val="00BF338D"/>
    <w:rsid w:val="00BF54A4"/>
    <w:rsid w:val="00C01FF8"/>
    <w:rsid w:val="00C02DEF"/>
    <w:rsid w:val="00C0394F"/>
    <w:rsid w:val="00C04348"/>
    <w:rsid w:val="00C0682D"/>
    <w:rsid w:val="00C11445"/>
    <w:rsid w:val="00C252E7"/>
    <w:rsid w:val="00C30984"/>
    <w:rsid w:val="00C327F8"/>
    <w:rsid w:val="00C359BA"/>
    <w:rsid w:val="00C50DB7"/>
    <w:rsid w:val="00C50DE9"/>
    <w:rsid w:val="00C5322D"/>
    <w:rsid w:val="00C557D5"/>
    <w:rsid w:val="00C55E7D"/>
    <w:rsid w:val="00C57EB2"/>
    <w:rsid w:val="00C6396F"/>
    <w:rsid w:val="00C723F5"/>
    <w:rsid w:val="00C732B6"/>
    <w:rsid w:val="00C73FCE"/>
    <w:rsid w:val="00C76579"/>
    <w:rsid w:val="00C77A26"/>
    <w:rsid w:val="00C81D1B"/>
    <w:rsid w:val="00C82DA9"/>
    <w:rsid w:val="00C83F62"/>
    <w:rsid w:val="00C909AB"/>
    <w:rsid w:val="00CA16E6"/>
    <w:rsid w:val="00CA1D0C"/>
    <w:rsid w:val="00CB0610"/>
    <w:rsid w:val="00CB0DB3"/>
    <w:rsid w:val="00CB7200"/>
    <w:rsid w:val="00CC6071"/>
    <w:rsid w:val="00CE0F74"/>
    <w:rsid w:val="00CE4D20"/>
    <w:rsid w:val="00CE7155"/>
    <w:rsid w:val="00CF1C80"/>
    <w:rsid w:val="00CF58DF"/>
    <w:rsid w:val="00D0712C"/>
    <w:rsid w:val="00D0718B"/>
    <w:rsid w:val="00D07ED7"/>
    <w:rsid w:val="00D15813"/>
    <w:rsid w:val="00D17A13"/>
    <w:rsid w:val="00D22E41"/>
    <w:rsid w:val="00D23E48"/>
    <w:rsid w:val="00D242F8"/>
    <w:rsid w:val="00D333E7"/>
    <w:rsid w:val="00D373EB"/>
    <w:rsid w:val="00D377CB"/>
    <w:rsid w:val="00D40250"/>
    <w:rsid w:val="00D513CF"/>
    <w:rsid w:val="00D52533"/>
    <w:rsid w:val="00D53093"/>
    <w:rsid w:val="00D66E49"/>
    <w:rsid w:val="00D74BAD"/>
    <w:rsid w:val="00D80EC4"/>
    <w:rsid w:val="00D82A25"/>
    <w:rsid w:val="00D90B43"/>
    <w:rsid w:val="00D923BB"/>
    <w:rsid w:val="00D97EF4"/>
    <w:rsid w:val="00DA13F6"/>
    <w:rsid w:val="00DB1450"/>
    <w:rsid w:val="00DB6D20"/>
    <w:rsid w:val="00DC0D7E"/>
    <w:rsid w:val="00DC1EF6"/>
    <w:rsid w:val="00DC2960"/>
    <w:rsid w:val="00DC546B"/>
    <w:rsid w:val="00DD0D2B"/>
    <w:rsid w:val="00DD3556"/>
    <w:rsid w:val="00DE03AF"/>
    <w:rsid w:val="00DE1232"/>
    <w:rsid w:val="00DF2EFA"/>
    <w:rsid w:val="00DF7094"/>
    <w:rsid w:val="00E02107"/>
    <w:rsid w:val="00E10E93"/>
    <w:rsid w:val="00E12AD8"/>
    <w:rsid w:val="00E13D21"/>
    <w:rsid w:val="00E16456"/>
    <w:rsid w:val="00E20F12"/>
    <w:rsid w:val="00E213CA"/>
    <w:rsid w:val="00E21702"/>
    <w:rsid w:val="00E315AB"/>
    <w:rsid w:val="00E337DF"/>
    <w:rsid w:val="00E376CE"/>
    <w:rsid w:val="00E405EB"/>
    <w:rsid w:val="00E50482"/>
    <w:rsid w:val="00E52C55"/>
    <w:rsid w:val="00E62D95"/>
    <w:rsid w:val="00E651AE"/>
    <w:rsid w:val="00E703ED"/>
    <w:rsid w:val="00E747E3"/>
    <w:rsid w:val="00E80035"/>
    <w:rsid w:val="00E8043B"/>
    <w:rsid w:val="00E83DF9"/>
    <w:rsid w:val="00E85C8C"/>
    <w:rsid w:val="00E95D05"/>
    <w:rsid w:val="00E97A66"/>
    <w:rsid w:val="00EA3F73"/>
    <w:rsid w:val="00EA769C"/>
    <w:rsid w:val="00EC0249"/>
    <w:rsid w:val="00EC1D84"/>
    <w:rsid w:val="00EC34A8"/>
    <w:rsid w:val="00ED2D06"/>
    <w:rsid w:val="00ED2E4B"/>
    <w:rsid w:val="00EE0DD9"/>
    <w:rsid w:val="00EE3048"/>
    <w:rsid w:val="00EF2AB1"/>
    <w:rsid w:val="00EF4CA1"/>
    <w:rsid w:val="00EF797E"/>
    <w:rsid w:val="00F007E8"/>
    <w:rsid w:val="00F03870"/>
    <w:rsid w:val="00F07854"/>
    <w:rsid w:val="00F105ED"/>
    <w:rsid w:val="00F108D3"/>
    <w:rsid w:val="00F1641A"/>
    <w:rsid w:val="00F2321F"/>
    <w:rsid w:val="00F23F7B"/>
    <w:rsid w:val="00F23FA8"/>
    <w:rsid w:val="00F265B7"/>
    <w:rsid w:val="00F31DAF"/>
    <w:rsid w:val="00F36EC2"/>
    <w:rsid w:val="00F371A9"/>
    <w:rsid w:val="00F40076"/>
    <w:rsid w:val="00F40EAE"/>
    <w:rsid w:val="00F44B98"/>
    <w:rsid w:val="00F44BF7"/>
    <w:rsid w:val="00F46D2E"/>
    <w:rsid w:val="00F46F74"/>
    <w:rsid w:val="00F5319A"/>
    <w:rsid w:val="00F55A9F"/>
    <w:rsid w:val="00F67A2B"/>
    <w:rsid w:val="00F73540"/>
    <w:rsid w:val="00F749A6"/>
    <w:rsid w:val="00F75CC2"/>
    <w:rsid w:val="00F766DE"/>
    <w:rsid w:val="00F90D32"/>
    <w:rsid w:val="00F93224"/>
    <w:rsid w:val="00FA10F0"/>
    <w:rsid w:val="00FA2E24"/>
    <w:rsid w:val="00FA5346"/>
    <w:rsid w:val="00FA6467"/>
    <w:rsid w:val="00FA6802"/>
    <w:rsid w:val="00FA7D9F"/>
    <w:rsid w:val="00FB4477"/>
    <w:rsid w:val="00FC31DF"/>
    <w:rsid w:val="00FC3323"/>
    <w:rsid w:val="00FC43E1"/>
    <w:rsid w:val="00FD0A25"/>
    <w:rsid w:val="00FD4283"/>
    <w:rsid w:val="00FE1234"/>
    <w:rsid w:val="00FE1556"/>
    <w:rsid w:val="00FE2FBE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21F419-843B-4F4C-B8FC-7C9991B5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B97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B97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45729F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3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26"/>
    <w:pPr>
      <w:ind w:left="720"/>
      <w:contextualSpacing/>
    </w:pPr>
  </w:style>
  <w:style w:type="table" w:styleId="a4">
    <w:name w:val="Table Grid"/>
    <w:basedOn w:val="a1"/>
    <w:uiPriority w:val="59"/>
    <w:locked/>
    <w:rsid w:val="00383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C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C461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71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710D"/>
    <w:rPr>
      <w:rFonts w:ascii="Times New Roman" w:eastAsia="Times New Roman" w:hAnsi="Times New Roman"/>
      <w:b/>
      <w:bCs/>
      <w:color w:val="45729F"/>
      <w:sz w:val="36"/>
      <w:szCs w:val="36"/>
    </w:rPr>
  </w:style>
  <w:style w:type="character" w:styleId="a5">
    <w:name w:val="Hyperlink"/>
    <w:basedOn w:val="a0"/>
    <w:uiPriority w:val="99"/>
    <w:unhideWhenUsed/>
    <w:rsid w:val="00B9710D"/>
    <w:rPr>
      <w:color w:val="45729F"/>
      <w:u w:val="single"/>
    </w:rPr>
  </w:style>
  <w:style w:type="paragraph" w:customStyle="1" w:styleId="breadcrumbs">
    <w:name w:val="breadcrumbs"/>
    <w:basedOn w:val="a"/>
    <w:rsid w:val="00B97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97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D9F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99"/>
    <w:qFormat/>
    <w:rsid w:val="002F4445"/>
    <w:rPr>
      <w:sz w:val="22"/>
      <w:szCs w:val="22"/>
      <w:lang w:val="en-US" w:eastAsia="en-US" w:bidi="en-US"/>
    </w:rPr>
  </w:style>
  <w:style w:type="paragraph" w:styleId="aa">
    <w:name w:val="Body Text"/>
    <w:basedOn w:val="a"/>
    <w:link w:val="ab"/>
    <w:uiPriority w:val="99"/>
    <w:semiHidden/>
    <w:unhideWhenUsed/>
    <w:rsid w:val="0002729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27291"/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5F25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F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7AF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F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7AF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5F39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5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6E6E6"/>
                                <w:left w:val="single" w:sz="24" w:space="0" w:color="E6E6E6"/>
                                <w:bottom w:val="single" w:sz="24" w:space="0" w:color="E6E6E6"/>
                                <w:right w:val="single" w:sz="24" w:space="0" w:color="E6E6E6"/>
                              </w:divBdr>
                              <w:divsChild>
                                <w:div w:id="16322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CE00-D3FD-4286-98F2-94ECBA29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Шакурова</dc:creator>
  <cp:lastModifiedBy>Учетная запись Майкрософт</cp:lastModifiedBy>
  <cp:revision>3</cp:revision>
  <cp:lastPrinted>2022-12-20T02:30:00Z</cp:lastPrinted>
  <dcterms:created xsi:type="dcterms:W3CDTF">2023-12-14T20:48:00Z</dcterms:created>
  <dcterms:modified xsi:type="dcterms:W3CDTF">2023-12-14T20:48:00Z</dcterms:modified>
</cp:coreProperties>
</file>